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8871B9" w14:textId="77777777" w:rsidR="00154562" w:rsidRPr="00D318B7" w:rsidRDefault="008E6828" w:rsidP="00154562">
      <w:pPr>
        <w:pStyle w:val="Opisslike"/>
      </w:pPr>
      <w:bookmarkStart w:id="0" w:name="_GoBack"/>
      <w:bookmarkEnd w:id="0"/>
      <w:r>
        <w:t xml:space="preserve"> </w:t>
      </w:r>
      <w:r w:rsidR="00154562" w:rsidRPr="00D318B7">
        <w:t>SVEUČILIŠTE U ZAGREBU</w:t>
      </w:r>
    </w:p>
    <w:p w14:paraId="3C7FB002" w14:textId="77777777" w:rsidR="00154562" w:rsidRDefault="00154562" w:rsidP="00154562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D318B7">
        <w:rPr>
          <w:rFonts w:ascii="Arial" w:hAnsi="Arial" w:cs="Arial"/>
          <w:sz w:val="20"/>
          <w:szCs w:val="20"/>
        </w:rPr>
        <w:t>PRIRODOSLOVNO-MATEMATIČKI FAKULTET</w:t>
      </w:r>
    </w:p>
    <w:p w14:paraId="0990027D" w14:textId="77777777" w:rsidR="00154562" w:rsidRPr="00D318B7" w:rsidRDefault="00154562" w:rsidP="00154562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8D2178">
        <w:rPr>
          <w:rFonts w:ascii="Arial" w:hAnsi="Arial" w:cs="Arial"/>
          <w:sz w:val="20"/>
          <w:szCs w:val="20"/>
        </w:rPr>
        <w:t>FIZIČKI ODSJEK</w:t>
      </w:r>
    </w:p>
    <w:p w14:paraId="74BC2D01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72177705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093DFE2B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2A4C7B22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531C9414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0A699D1C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10BCE67C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39E2D613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4E3B6520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57A36EBD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33DC3B00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22D04FE2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2C95659F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  <w:r w:rsidRPr="008D2178">
        <w:rPr>
          <w:rFonts w:ascii="Arial" w:hAnsi="Arial" w:cs="Arial"/>
          <w:b/>
          <w:sz w:val="32"/>
          <w:szCs w:val="32"/>
        </w:rPr>
        <w:t>IZVEDBENI PLAN NASTAVE</w:t>
      </w:r>
    </w:p>
    <w:p w14:paraId="7A685A67" w14:textId="434A2815" w:rsidR="00154562" w:rsidRPr="00D318B7" w:rsidRDefault="00154562" w:rsidP="00320589">
      <w:pPr>
        <w:jc w:val="center"/>
        <w:rPr>
          <w:rFonts w:ascii="Arial" w:hAnsi="Arial" w:cs="Arial"/>
          <w:sz w:val="28"/>
          <w:szCs w:val="28"/>
        </w:rPr>
      </w:pPr>
      <w:r w:rsidRPr="00D318B7">
        <w:rPr>
          <w:rFonts w:ascii="Arial" w:hAnsi="Arial" w:cs="Arial"/>
          <w:sz w:val="28"/>
          <w:szCs w:val="28"/>
        </w:rPr>
        <w:t>202</w:t>
      </w:r>
      <w:r w:rsidR="00D808DF">
        <w:rPr>
          <w:rFonts w:ascii="Arial" w:hAnsi="Arial" w:cs="Arial"/>
          <w:sz w:val="28"/>
          <w:szCs w:val="28"/>
        </w:rPr>
        <w:t>5</w:t>
      </w:r>
      <w:r w:rsidRPr="00D318B7">
        <w:rPr>
          <w:rFonts w:ascii="Arial" w:hAnsi="Arial" w:cs="Arial"/>
          <w:sz w:val="28"/>
          <w:szCs w:val="28"/>
        </w:rPr>
        <w:t>./202</w:t>
      </w:r>
      <w:r w:rsidR="00D808DF">
        <w:rPr>
          <w:rFonts w:ascii="Arial" w:hAnsi="Arial" w:cs="Arial"/>
          <w:sz w:val="28"/>
          <w:szCs w:val="28"/>
        </w:rPr>
        <w:t>6</w:t>
      </w:r>
      <w:r w:rsidRPr="00D318B7">
        <w:rPr>
          <w:rFonts w:ascii="Arial" w:hAnsi="Arial" w:cs="Arial"/>
          <w:sz w:val="28"/>
          <w:szCs w:val="28"/>
        </w:rPr>
        <w:t>.</w:t>
      </w:r>
    </w:p>
    <w:p w14:paraId="106112DD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771D5C0F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3C6198FF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073737B2" w14:textId="77777777" w:rsidR="00154562" w:rsidRPr="00D318B7" w:rsidRDefault="00154562" w:rsidP="00154562">
      <w:pPr>
        <w:jc w:val="center"/>
        <w:rPr>
          <w:rFonts w:ascii="Arial" w:hAnsi="Arial" w:cs="Arial"/>
          <w:sz w:val="16"/>
          <w:szCs w:val="16"/>
        </w:rPr>
      </w:pPr>
    </w:p>
    <w:p w14:paraId="2E91A800" w14:textId="6C605EF5" w:rsidR="00D93B6C" w:rsidRPr="00D318B7" w:rsidRDefault="00D93B6C" w:rsidP="00154562">
      <w:pPr>
        <w:pStyle w:val="Opisslike"/>
        <w:rPr>
          <w:rFonts w:ascii="Arial" w:hAnsi="Arial" w:cs="Arial"/>
          <w:sz w:val="16"/>
          <w:szCs w:val="16"/>
        </w:rPr>
        <w:sectPr w:rsidR="00D93B6C" w:rsidRPr="00D318B7" w:rsidSect="00A15F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8391" w:h="11907" w:code="11"/>
          <w:pgMar w:top="1134" w:right="765" w:bottom="731" w:left="851" w:header="720" w:footer="720" w:gutter="0"/>
          <w:pgBorders>
            <w:bottom w:val="single" w:sz="4" w:space="11" w:color="000000"/>
          </w:pgBorders>
          <w:cols w:space="720"/>
          <w:titlePg/>
          <w:docGrid w:linePitch="360"/>
        </w:sectPr>
      </w:pPr>
    </w:p>
    <w:p w14:paraId="6B6BC0F7" w14:textId="7758A5D1" w:rsidR="00050C55" w:rsidRPr="00D318B7" w:rsidRDefault="00050C55" w:rsidP="00595AAA">
      <w:pPr>
        <w:pStyle w:val="Naslov21"/>
      </w:pPr>
      <w:bookmarkStart w:id="1" w:name="_Toc146127436"/>
      <w:r w:rsidRPr="00D318B7">
        <w:lastRenderedPageBreak/>
        <w:t>FIZIČKI ODSJEK</w:t>
      </w:r>
      <w:bookmarkEnd w:id="1"/>
    </w:p>
    <w:p w14:paraId="1FD6C73B" w14:textId="77777777" w:rsidR="00050C55" w:rsidRPr="00D318B7" w:rsidRDefault="00050C55" w:rsidP="00234FC0">
      <w:pPr>
        <w:pStyle w:val="Tijeloteksta"/>
        <w:jc w:val="left"/>
        <w:rPr>
          <w:rFonts w:ascii="Arial" w:hAnsi="Arial" w:cs="Arial"/>
          <w:b/>
        </w:rPr>
      </w:pPr>
    </w:p>
    <w:p w14:paraId="0DA5F3E2" w14:textId="77777777" w:rsidR="00D01AAD" w:rsidRPr="00D318B7" w:rsidRDefault="00D01AAD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http://www.pmf.unizg.hr/phy/</w:t>
      </w:r>
    </w:p>
    <w:p w14:paraId="3289E996" w14:textId="77777777" w:rsidR="00D01AAD" w:rsidRPr="00D318B7" w:rsidRDefault="00D01AAD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10000 Zagreb, Bijenička cesta 32</w:t>
      </w:r>
    </w:p>
    <w:p w14:paraId="6FD2FA14" w14:textId="77777777" w:rsidR="00D01AAD" w:rsidRPr="00D318B7" w:rsidRDefault="00D51885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 xml:space="preserve">Tel.: 4605555, Fax: </w:t>
      </w:r>
      <w:r w:rsidR="00D01AAD" w:rsidRPr="00D318B7">
        <w:rPr>
          <w:rFonts w:ascii="Arial" w:hAnsi="Arial" w:cs="Arial"/>
          <w:sz w:val="16"/>
          <w:szCs w:val="16"/>
        </w:rPr>
        <w:t>4680336</w:t>
      </w:r>
    </w:p>
    <w:p w14:paraId="0BD0C243" w14:textId="750B3D63" w:rsidR="00D01AAD" w:rsidRPr="00D318B7" w:rsidRDefault="00D01AAD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bCs/>
          <w:sz w:val="16"/>
          <w:szCs w:val="16"/>
        </w:rPr>
        <w:t xml:space="preserve">Pročelnik: </w:t>
      </w:r>
      <w:r w:rsidR="00002128" w:rsidRPr="00912058">
        <w:rPr>
          <w:rFonts w:ascii="Arial" w:hAnsi="Arial" w:cs="Arial"/>
          <w:b/>
          <w:bCs/>
          <w:sz w:val="16"/>
          <w:szCs w:val="16"/>
        </w:rPr>
        <w:t xml:space="preserve">izv. </w:t>
      </w:r>
      <w:r w:rsidRPr="00912058">
        <w:rPr>
          <w:rFonts w:ascii="Arial" w:hAnsi="Arial" w:cs="Arial"/>
          <w:b/>
          <w:bCs/>
          <w:sz w:val="16"/>
          <w:szCs w:val="16"/>
        </w:rPr>
        <w:t xml:space="preserve">prof. dr.sc. </w:t>
      </w:r>
      <w:r w:rsidR="00F5513E" w:rsidRPr="00912058">
        <w:rPr>
          <w:rFonts w:ascii="Arial" w:hAnsi="Arial" w:cs="Arial"/>
          <w:b/>
          <w:bCs/>
          <w:sz w:val="16"/>
          <w:szCs w:val="16"/>
        </w:rPr>
        <w:t>Ivan Kupčić</w:t>
      </w:r>
    </w:p>
    <w:p w14:paraId="62B93484" w14:textId="77777777" w:rsidR="00D01AAD" w:rsidRPr="00D318B7" w:rsidRDefault="00D01AAD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e-mail: procelnik@phy.hr</w:t>
      </w:r>
    </w:p>
    <w:p w14:paraId="7620A449" w14:textId="77777777" w:rsidR="00D01AAD" w:rsidRPr="00D318B7" w:rsidRDefault="00D01AAD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14:paraId="5D4B79C8" w14:textId="77777777" w:rsidR="00D01AAD" w:rsidRPr="00D318B7" w:rsidRDefault="00D01AAD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bCs/>
          <w:sz w:val="16"/>
          <w:szCs w:val="16"/>
        </w:rPr>
        <w:t>ZAVODI</w:t>
      </w:r>
    </w:p>
    <w:p w14:paraId="338BD1D6" w14:textId="77777777" w:rsidR="00D01AAD" w:rsidRPr="00D318B7" w:rsidRDefault="00D01AAD" w:rsidP="00A71841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Zavod za eksperimentalnu fiziku</w:t>
      </w:r>
    </w:p>
    <w:p w14:paraId="15FDD2F7" w14:textId="77777777" w:rsidR="00D01AAD" w:rsidRPr="00D318B7" w:rsidRDefault="00D01AAD" w:rsidP="00A71841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Zavod za teorijsku fiziku</w:t>
      </w:r>
    </w:p>
    <w:p w14:paraId="45930780" w14:textId="77777777" w:rsidR="00D01AAD" w:rsidRPr="00D318B7" w:rsidRDefault="00D01AAD" w:rsidP="00A71841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Zavod za teorijsku fiziku čestica i polja</w:t>
      </w:r>
    </w:p>
    <w:p w14:paraId="34939510" w14:textId="77777777" w:rsidR="00D01AAD" w:rsidRPr="00D318B7" w:rsidRDefault="00D01AAD" w:rsidP="00A71841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Zavod za teorijsku fiziku kondenzirane tvari</w:t>
      </w:r>
    </w:p>
    <w:p w14:paraId="1CCA5F4E" w14:textId="77777777" w:rsidR="00D01AAD" w:rsidRPr="00D318B7" w:rsidRDefault="00D01AAD" w:rsidP="00A71841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14:paraId="1AB6FAAC" w14:textId="77777777" w:rsidR="00EE6AA4" w:rsidRPr="003E4C3F" w:rsidRDefault="00EE6AA4" w:rsidP="009120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3E4C3F">
        <w:rPr>
          <w:rFonts w:ascii="Arial" w:hAnsi="Arial" w:cs="Arial"/>
          <w:b/>
          <w:sz w:val="16"/>
          <w:szCs w:val="16"/>
        </w:rPr>
        <w:t xml:space="preserve">KADROVI I STUDENTI  </w:t>
      </w:r>
    </w:p>
    <w:p w14:paraId="78BB48F6" w14:textId="3E67EE3A" w:rsidR="00EE6AA4" w:rsidRPr="003E4C3F" w:rsidRDefault="00EE6AA4" w:rsidP="00912058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 w:rsidRPr="003E4C3F">
        <w:rPr>
          <w:rFonts w:ascii="Arial" w:hAnsi="Arial" w:cs="Arial"/>
          <w:sz w:val="16"/>
          <w:szCs w:val="16"/>
        </w:rPr>
        <w:t>4</w:t>
      </w:r>
      <w:r w:rsidR="00815D0B">
        <w:rPr>
          <w:rFonts w:ascii="Arial" w:hAnsi="Arial" w:cs="Arial"/>
          <w:sz w:val="16"/>
          <w:szCs w:val="16"/>
        </w:rPr>
        <w:t>7</w:t>
      </w:r>
      <w:r w:rsidRPr="003E4C3F">
        <w:rPr>
          <w:rFonts w:ascii="Arial" w:hAnsi="Arial" w:cs="Arial"/>
          <w:sz w:val="16"/>
          <w:szCs w:val="16"/>
        </w:rPr>
        <w:t xml:space="preserve"> nastavnika</w:t>
      </w:r>
    </w:p>
    <w:p w14:paraId="43EAF336" w14:textId="489B9359" w:rsidR="00EE6AA4" w:rsidRPr="003E4C3F" w:rsidRDefault="003E4C3F" w:rsidP="00912058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 w:rsidRPr="003E4C3F">
        <w:rPr>
          <w:rFonts w:ascii="Arial" w:hAnsi="Arial" w:cs="Arial"/>
          <w:sz w:val="16"/>
          <w:szCs w:val="16"/>
        </w:rPr>
        <w:t>2</w:t>
      </w:r>
      <w:r w:rsidR="00815D0B">
        <w:rPr>
          <w:rFonts w:ascii="Arial" w:hAnsi="Arial" w:cs="Arial"/>
          <w:sz w:val="16"/>
          <w:szCs w:val="16"/>
        </w:rPr>
        <w:t>1</w:t>
      </w:r>
      <w:r w:rsidR="00EE6AA4" w:rsidRPr="003E4C3F">
        <w:rPr>
          <w:rFonts w:ascii="Arial" w:hAnsi="Arial" w:cs="Arial"/>
          <w:sz w:val="16"/>
          <w:szCs w:val="16"/>
        </w:rPr>
        <w:t xml:space="preserve"> asisten</w:t>
      </w:r>
      <w:r w:rsidR="00815D0B">
        <w:rPr>
          <w:rFonts w:ascii="Arial" w:hAnsi="Arial" w:cs="Arial"/>
          <w:sz w:val="16"/>
          <w:szCs w:val="16"/>
        </w:rPr>
        <w:t>a</w:t>
      </w:r>
      <w:r w:rsidR="00EE6AA4" w:rsidRPr="003E4C3F">
        <w:rPr>
          <w:rFonts w:ascii="Arial" w:hAnsi="Arial" w:cs="Arial"/>
          <w:sz w:val="16"/>
          <w:szCs w:val="16"/>
        </w:rPr>
        <w:t>ta</w:t>
      </w:r>
    </w:p>
    <w:p w14:paraId="2781438C" w14:textId="606FEFA6" w:rsidR="00EE6AA4" w:rsidRPr="003E4C3F" w:rsidRDefault="00815D0B" w:rsidP="00912058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EE6AA4" w:rsidRPr="003E4C3F">
        <w:rPr>
          <w:rFonts w:ascii="Arial" w:hAnsi="Arial" w:cs="Arial"/>
          <w:sz w:val="16"/>
          <w:szCs w:val="16"/>
        </w:rPr>
        <w:t xml:space="preserve"> viš</w:t>
      </w:r>
      <w:r w:rsidR="003E4C3F" w:rsidRPr="003E4C3F">
        <w:rPr>
          <w:rFonts w:ascii="Arial" w:hAnsi="Arial" w:cs="Arial"/>
          <w:sz w:val="16"/>
          <w:szCs w:val="16"/>
        </w:rPr>
        <w:t>a</w:t>
      </w:r>
      <w:r w:rsidR="00EE6AA4" w:rsidRPr="003E4C3F">
        <w:rPr>
          <w:rFonts w:ascii="Arial" w:hAnsi="Arial" w:cs="Arial"/>
          <w:sz w:val="16"/>
          <w:szCs w:val="16"/>
        </w:rPr>
        <w:t xml:space="preserve"> asistenta</w:t>
      </w:r>
    </w:p>
    <w:p w14:paraId="69F8798E" w14:textId="6763826F" w:rsidR="00EE6AA4" w:rsidRPr="003E4C3F" w:rsidRDefault="00EE6AA4" w:rsidP="00912058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 w:rsidRPr="003E4C3F">
        <w:rPr>
          <w:rFonts w:ascii="Arial" w:hAnsi="Arial" w:cs="Arial"/>
          <w:sz w:val="16"/>
          <w:szCs w:val="16"/>
        </w:rPr>
        <w:t>1 viš</w:t>
      </w:r>
      <w:r w:rsidR="00815D0B">
        <w:rPr>
          <w:rFonts w:ascii="Arial" w:hAnsi="Arial" w:cs="Arial"/>
          <w:sz w:val="16"/>
          <w:szCs w:val="16"/>
        </w:rPr>
        <w:t>a</w:t>
      </w:r>
      <w:r w:rsidRPr="003E4C3F">
        <w:rPr>
          <w:rFonts w:ascii="Arial" w:hAnsi="Arial" w:cs="Arial"/>
          <w:sz w:val="16"/>
          <w:szCs w:val="16"/>
        </w:rPr>
        <w:t xml:space="preserve"> stručn</w:t>
      </w:r>
      <w:r w:rsidR="00815D0B">
        <w:rPr>
          <w:rFonts w:ascii="Arial" w:hAnsi="Arial" w:cs="Arial"/>
          <w:sz w:val="16"/>
          <w:szCs w:val="16"/>
        </w:rPr>
        <w:t>a</w:t>
      </w:r>
      <w:r w:rsidRPr="003E4C3F">
        <w:rPr>
          <w:rFonts w:ascii="Arial" w:hAnsi="Arial" w:cs="Arial"/>
          <w:sz w:val="16"/>
          <w:szCs w:val="16"/>
        </w:rPr>
        <w:t xml:space="preserve"> suradni</w:t>
      </w:r>
      <w:r w:rsidR="00815D0B">
        <w:rPr>
          <w:rFonts w:ascii="Arial" w:hAnsi="Arial" w:cs="Arial"/>
          <w:sz w:val="16"/>
          <w:szCs w:val="16"/>
        </w:rPr>
        <w:t>ca</w:t>
      </w:r>
    </w:p>
    <w:p w14:paraId="7C5C1BE4" w14:textId="77777777" w:rsidR="00EE6AA4" w:rsidRPr="003E4C3F" w:rsidRDefault="00EE6AA4" w:rsidP="00912058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rPr>
          <w:rFonts w:ascii="Arial" w:hAnsi="Arial" w:cs="Arial"/>
          <w:sz w:val="16"/>
          <w:szCs w:val="16"/>
        </w:rPr>
      </w:pPr>
      <w:r w:rsidRPr="003E4C3F">
        <w:rPr>
          <w:rFonts w:ascii="Arial" w:hAnsi="Arial" w:cs="Arial"/>
          <w:sz w:val="16"/>
          <w:szCs w:val="16"/>
        </w:rPr>
        <w:t>4 stručna suradnika</w:t>
      </w:r>
      <w:r w:rsidRPr="003E4C3F">
        <w:rPr>
          <w:rFonts w:ascii="Arial" w:hAnsi="Arial" w:cs="Arial"/>
          <w:sz w:val="16"/>
          <w:szCs w:val="16"/>
        </w:rPr>
        <w:tab/>
      </w:r>
    </w:p>
    <w:p w14:paraId="4517D38D" w14:textId="466E5DCD" w:rsidR="00EE6AA4" w:rsidRPr="006745FA" w:rsidRDefault="00EE6AA4" w:rsidP="00912058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6745FA">
        <w:rPr>
          <w:rFonts w:ascii="Arial" w:hAnsi="Arial" w:cs="Arial"/>
          <w:sz w:val="16"/>
          <w:szCs w:val="16"/>
        </w:rPr>
        <w:t>3</w:t>
      </w:r>
      <w:r w:rsidR="006745FA" w:rsidRPr="006745FA">
        <w:rPr>
          <w:rFonts w:ascii="Arial" w:hAnsi="Arial" w:cs="Arial"/>
          <w:sz w:val="16"/>
          <w:szCs w:val="16"/>
        </w:rPr>
        <w:t>72</w:t>
      </w:r>
      <w:r w:rsidRPr="006745FA">
        <w:rPr>
          <w:rFonts w:ascii="Arial" w:hAnsi="Arial" w:cs="Arial"/>
          <w:sz w:val="16"/>
          <w:szCs w:val="16"/>
        </w:rPr>
        <w:t xml:space="preserve"> studenta na integriranim </w:t>
      </w:r>
      <w:r w:rsidR="0066199F" w:rsidRPr="006745FA">
        <w:rPr>
          <w:rFonts w:ascii="Arial" w:hAnsi="Arial" w:cs="Arial"/>
          <w:sz w:val="16"/>
          <w:szCs w:val="16"/>
        </w:rPr>
        <w:t>prijediploms</w:t>
      </w:r>
      <w:r w:rsidRPr="006745FA">
        <w:rPr>
          <w:rFonts w:ascii="Arial" w:hAnsi="Arial" w:cs="Arial"/>
          <w:sz w:val="16"/>
          <w:szCs w:val="16"/>
        </w:rPr>
        <w:t>kim i diplomskim studijima fizike</w:t>
      </w:r>
    </w:p>
    <w:p w14:paraId="3E1B927A" w14:textId="63B589A5" w:rsidR="00EE6AA4" w:rsidRPr="003E4C3F" w:rsidRDefault="00EE6AA4" w:rsidP="00912058">
      <w:pPr>
        <w:widowControl w:val="0"/>
        <w:tabs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6745FA">
        <w:rPr>
          <w:rFonts w:ascii="Arial" w:hAnsi="Arial" w:cs="Arial"/>
          <w:sz w:val="16"/>
          <w:szCs w:val="16"/>
        </w:rPr>
        <w:t>1</w:t>
      </w:r>
      <w:r w:rsidR="00334DC0" w:rsidRPr="006745FA">
        <w:rPr>
          <w:rFonts w:ascii="Arial" w:hAnsi="Arial" w:cs="Arial"/>
          <w:sz w:val="16"/>
          <w:szCs w:val="16"/>
        </w:rPr>
        <w:t>4</w:t>
      </w:r>
      <w:r w:rsidR="006D66E3">
        <w:rPr>
          <w:rFonts w:ascii="Arial" w:hAnsi="Arial" w:cs="Arial"/>
          <w:sz w:val="16"/>
          <w:szCs w:val="16"/>
        </w:rPr>
        <w:t>2</w:t>
      </w:r>
      <w:r w:rsidRPr="006745FA">
        <w:rPr>
          <w:rFonts w:ascii="Arial" w:hAnsi="Arial" w:cs="Arial"/>
          <w:sz w:val="16"/>
          <w:szCs w:val="16"/>
        </w:rPr>
        <w:t xml:space="preserve"> studenta na poslijediplomskom doktorskom studiju fizike</w:t>
      </w:r>
    </w:p>
    <w:p w14:paraId="35DE82F9" w14:textId="77777777" w:rsidR="0065149D" w:rsidRDefault="0065149D" w:rsidP="00A71841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14:paraId="4AB27F08" w14:textId="77777777" w:rsidR="00334DC0" w:rsidRPr="00D318B7" w:rsidRDefault="00334DC0" w:rsidP="00A71841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14:paraId="20E6922E" w14:textId="77777777" w:rsidR="00D01AAD" w:rsidRPr="00D318B7" w:rsidRDefault="00D01AAD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bCs/>
          <w:sz w:val="16"/>
          <w:szCs w:val="16"/>
        </w:rPr>
        <w:t>FIZIKA DANAS</w:t>
      </w:r>
    </w:p>
    <w:p w14:paraId="4882BBBD" w14:textId="77777777" w:rsidR="00D01AAD" w:rsidRPr="00D318B7" w:rsidRDefault="00D01AAD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Fizika je izazov za pametne mlade osobe jer proučava svijet oko nas, od najsitnijih djelića tvari do najudaljenijeg kutka svemira. Ona je temeljna znanost o prirodi, a doprinosi razvoju drugih prirodnih znanosti i tehnologije. Fizika istražuje zakonitosti pojava u prirodi</w:t>
      </w:r>
      <w:r w:rsidR="007F2DDD" w:rsidRPr="00D318B7">
        <w:rPr>
          <w:rFonts w:ascii="Arial" w:hAnsi="Arial" w:cs="Arial"/>
          <w:sz w:val="16"/>
          <w:szCs w:val="16"/>
        </w:rPr>
        <w:t>,</w:t>
      </w:r>
      <w:r w:rsidRPr="00D318B7">
        <w:rPr>
          <w:rFonts w:ascii="Arial" w:hAnsi="Arial" w:cs="Arial"/>
          <w:sz w:val="16"/>
          <w:szCs w:val="16"/>
        </w:rPr>
        <w:t xml:space="preserve"> što uključuje elementarne čestice i njihova međudjelovanja, pro</w:t>
      </w:r>
      <w:r w:rsidR="00041198" w:rsidRPr="00D318B7">
        <w:rPr>
          <w:rFonts w:ascii="Arial" w:hAnsi="Arial" w:cs="Arial"/>
          <w:sz w:val="16"/>
          <w:szCs w:val="16"/>
        </w:rPr>
        <w:t>učavanje kolektivnih pojava koje</w:t>
      </w:r>
      <w:r w:rsidRPr="00D318B7">
        <w:rPr>
          <w:rFonts w:ascii="Arial" w:hAnsi="Arial" w:cs="Arial"/>
          <w:sz w:val="16"/>
          <w:szCs w:val="16"/>
        </w:rPr>
        <w:t xml:space="preserve"> nastaju iz tih međudjelovanja, tajne svemirskih tijela, odnos tvari i energije, svojstva materijala i n</w:t>
      </w:r>
      <w:r w:rsidR="00041198" w:rsidRPr="00D318B7">
        <w:rPr>
          <w:rFonts w:ascii="Arial" w:hAnsi="Arial" w:cs="Arial"/>
          <w:sz w:val="16"/>
          <w:szCs w:val="16"/>
        </w:rPr>
        <w:t>jihovu potencijalnu primjenu</w:t>
      </w:r>
      <w:r w:rsidRPr="00D318B7">
        <w:rPr>
          <w:rFonts w:ascii="Arial" w:hAnsi="Arial" w:cs="Arial"/>
          <w:sz w:val="16"/>
          <w:szCs w:val="16"/>
        </w:rPr>
        <w:t>. Studij fizike na PMF-u uključuje klasičnu fiziku, kvantnu i relativističku fiziku, kao i razvoj suvremene nuklearne i atomske fizike, fizike čvrstog stanja, fizike temeljnih čestica, optike i fotonike, biofizike i astrofizike. Studij fizike nudi uzbuđenje suvremenih istraživanja strukture tvari od sastavnih čestica atomske jezgre do kozmološke razine.</w:t>
      </w:r>
    </w:p>
    <w:p w14:paraId="5A691102" w14:textId="77777777" w:rsidR="00D01AAD" w:rsidRPr="00D318B7" w:rsidRDefault="00D01AAD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14:paraId="0BBE6148" w14:textId="2D8C0E8B" w:rsidR="00D01AAD" w:rsidRPr="00D318B7" w:rsidRDefault="00400603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="00D01AAD" w:rsidRPr="00D318B7">
        <w:rPr>
          <w:rFonts w:ascii="Arial" w:hAnsi="Arial" w:cs="Arial"/>
          <w:b/>
          <w:bCs/>
          <w:sz w:val="16"/>
          <w:szCs w:val="16"/>
        </w:rPr>
        <w:t>ZNANSTVENI RAD</w:t>
      </w:r>
    </w:p>
    <w:p w14:paraId="21A6BBAF" w14:textId="77777777" w:rsidR="00AD2E65" w:rsidRPr="00D318B7" w:rsidRDefault="00D01AAD" w:rsidP="00AD2E65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bCs/>
          <w:sz w:val="16"/>
          <w:szCs w:val="16"/>
        </w:rPr>
        <w:t>Znanstveni rad nastavnika i suradnika Fizičkoga odsjeka sastoji se od eksperimentalnog i teorijskog istraživa</w:t>
      </w:r>
      <w:r w:rsidR="00693D58" w:rsidRPr="00D318B7">
        <w:rPr>
          <w:rFonts w:ascii="Arial" w:hAnsi="Arial" w:cs="Arial"/>
          <w:bCs/>
          <w:sz w:val="16"/>
          <w:szCs w:val="16"/>
        </w:rPr>
        <w:t xml:space="preserve">nja u fizici čvrstoga stanja, </w:t>
      </w:r>
      <w:r w:rsidRPr="00D318B7">
        <w:rPr>
          <w:rFonts w:ascii="Arial" w:hAnsi="Arial" w:cs="Arial"/>
          <w:bCs/>
          <w:sz w:val="16"/>
          <w:szCs w:val="16"/>
        </w:rPr>
        <w:t>nuklearn</w:t>
      </w:r>
      <w:r w:rsidR="00693D58" w:rsidRPr="00D318B7">
        <w:rPr>
          <w:rFonts w:ascii="Arial" w:hAnsi="Arial" w:cs="Arial"/>
          <w:bCs/>
          <w:sz w:val="16"/>
          <w:szCs w:val="16"/>
        </w:rPr>
        <w:t xml:space="preserve">oj fizici, fizici elementarnih čestica, atomskoj fizici, </w:t>
      </w:r>
      <w:r w:rsidR="00C810A7" w:rsidRPr="00D318B7">
        <w:rPr>
          <w:rFonts w:ascii="Arial" w:hAnsi="Arial" w:cs="Arial"/>
          <w:bCs/>
          <w:sz w:val="16"/>
          <w:szCs w:val="16"/>
        </w:rPr>
        <w:t xml:space="preserve">astrofizici, </w:t>
      </w:r>
      <w:r w:rsidRPr="00D318B7">
        <w:rPr>
          <w:rFonts w:ascii="Arial" w:hAnsi="Arial" w:cs="Arial"/>
          <w:bCs/>
          <w:sz w:val="16"/>
          <w:szCs w:val="16"/>
        </w:rPr>
        <w:t>optici</w:t>
      </w:r>
      <w:r w:rsidR="00693D58" w:rsidRPr="00D318B7">
        <w:rPr>
          <w:rFonts w:ascii="Arial" w:hAnsi="Arial" w:cs="Arial"/>
          <w:bCs/>
          <w:sz w:val="16"/>
          <w:szCs w:val="16"/>
        </w:rPr>
        <w:t xml:space="preserve"> i fotonici</w:t>
      </w:r>
      <w:r w:rsidR="00675A4C" w:rsidRPr="00D318B7">
        <w:rPr>
          <w:rFonts w:ascii="Arial" w:hAnsi="Arial" w:cs="Arial"/>
          <w:bCs/>
          <w:sz w:val="16"/>
          <w:szCs w:val="16"/>
        </w:rPr>
        <w:t>, biofizici</w:t>
      </w:r>
      <w:r w:rsidR="00BD639C" w:rsidRPr="00D318B7">
        <w:rPr>
          <w:rFonts w:ascii="Arial" w:hAnsi="Arial" w:cs="Arial"/>
          <w:bCs/>
          <w:sz w:val="16"/>
          <w:szCs w:val="16"/>
        </w:rPr>
        <w:t xml:space="preserve"> te</w:t>
      </w:r>
      <w:r w:rsidR="00675A4C" w:rsidRPr="00D318B7">
        <w:rPr>
          <w:rFonts w:ascii="Arial" w:hAnsi="Arial" w:cs="Arial"/>
          <w:bCs/>
          <w:sz w:val="16"/>
          <w:szCs w:val="16"/>
        </w:rPr>
        <w:t xml:space="preserve"> medicinskoj fizici</w:t>
      </w:r>
      <w:r w:rsidRPr="00D318B7">
        <w:rPr>
          <w:rFonts w:ascii="Arial" w:hAnsi="Arial" w:cs="Arial"/>
          <w:bCs/>
          <w:sz w:val="16"/>
          <w:szCs w:val="16"/>
        </w:rPr>
        <w:t xml:space="preserve">. Nastavnici i suradnici Fizičkoga odsjeka bave se i filozofijom i poviješću znanosti, te </w:t>
      </w:r>
      <w:r w:rsidR="00BD639C" w:rsidRPr="00D318B7">
        <w:rPr>
          <w:rFonts w:ascii="Arial" w:hAnsi="Arial" w:cs="Arial"/>
          <w:bCs/>
          <w:sz w:val="16"/>
          <w:szCs w:val="16"/>
        </w:rPr>
        <w:t>problematikom</w:t>
      </w:r>
      <w:r w:rsidRPr="00D318B7">
        <w:rPr>
          <w:rFonts w:ascii="Arial" w:hAnsi="Arial" w:cs="Arial"/>
          <w:bCs/>
          <w:sz w:val="16"/>
          <w:szCs w:val="16"/>
        </w:rPr>
        <w:t xml:space="preserve"> nastave fizike u osnovnim i srednjim školama. </w:t>
      </w:r>
      <w:r w:rsidR="00AD2E65" w:rsidRPr="00D318B7">
        <w:rPr>
          <w:rFonts w:ascii="Arial" w:hAnsi="Arial" w:cs="Arial"/>
          <w:bCs/>
          <w:sz w:val="16"/>
          <w:szCs w:val="16"/>
        </w:rPr>
        <w:t xml:space="preserve">U našim laboratorijima nalazi se </w:t>
      </w:r>
      <w:r w:rsidR="007E65BA" w:rsidRPr="00D318B7">
        <w:rPr>
          <w:rFonts w:ascii="Arial" w:hAnsi="Arial" w:cs="Arial"/>
          <w:bCs/>
          <w:sz w:val="16"/>
          <w:szCs w:val="16"/>
        </w:rPr>
        <w:t>suvremen</w:t>
      </w:r>
      <w:r w:rsidR="00AD2E65" w:rsidRPr="00D318B7">
        <w:rPr>
          <w:rFonts w:ascii="Arial" w:hAnsi="Arial" w:cs="Arial"/>
          <w:bCs/>
          <w:sz w:val="16"/>
          <w:szCs w:val="16"/>
        </w:rPr>
        <w:t>a</w:t>
      </w:r>
      <w:r w:rsidR="007E65BA" w:rsidRPr="00D318B7">
        <w:rPr>
          <w:rFonts w:ascii="Arial" w:hAnsi="Arial" w:cs="Arial"/>
          <w:bCs/>
          <w:sz w:val="16"/>
          <w:szCs w:val="16"/>
        </w:rPr>
        <w:t xml:space="preserve"> </w:t>
      </w:r>
      <w:r w:rsidRPr="00D318B7">
        <w:rPr>
          <w:rFonts w:ascii="Arial" w:hAnsi="Arial" w:cs="Arial"/>
          <w:bCs/>
          <w:sz w:val="16"/>
          <w:szCs w:val="16"/>
        </w:rPr>
        <w:t>znanstven</w:t>
      </w:r>
      <w:r w:rsidR="00AD2E65" w:rsidRPr="00D318B7">
        <w:rPr>
          <w:rFonts w:ascii="Arial" w:hAnsi="Arial" w:cs="Arial"/>
          <w:bCs/>
          <w:sz w:val="16"/>
          <w:szCs w:val="16"/>
        </w:rPr>
        <w:t>a</w:t>
      </w:r>
      <w:r w:rsidRPr="00D318B7">
        <w:rPr>
          <w:rFonts w:ascii="Arial" w:hAnsi="Arial" w:cs="Arial"/>
          <w:bCs/>
          <w:sz w:val="16"/>
          <w:szCs w:val="16"/>
        </w:rPr>
        <w:t xml:space="preserve"> oprem</w:t>
      </w:r>
      <w:r w:rsidR="00AD2E65" w:rsidRPr="00D318B7">
        <w:rPr>
          <w:rFonts w:ascii="Arial" w:hAnsi="Arial" w:cs="Arial"/>
          <w:bCs/>
          <w:sz w:val="16"/>
          <w:szCs w:val="16"/>
        </w:rPr>
        <w:t>a</w:t>
      </w:r>
      <w:r w:rsidR="007E65BA" w:rsidRPr="00D318B7">
        <w:rPr>
          <w:rFonts w:ascii="Arial" w:hAnsi="Arial" w:cs="Arial"/>
          <w:bCs/>
          <w:sz w:val="16"/>
          <w:szCs w:val="16"/>
        </w:rPr>
        <w:t xml:space="preserve"> </w:t>
      </w:r>
      <w:r w:rsidR="00024D1C" w:rsidRPr="00D318B7">
        <w:rPr>
          <w:rFonts w:ascii="Arial" w:hAnsi="Arial" w:cs="Arial"/>
          <w:bCs/>
          <w:sz w:val="16"/>
          <w:szCs w:val="16"/>
        </w:rPr>
        <w:t>osiguran</w:t>
      </w:r>
      <w:r w:rsidR="00AD2E65" w:rsidRPr="00D318B7">
        <w:rPr>
          <w:rFonts w:ascii="Arial" w:hAnsi="Arial" w:cs="Arial"/>
          <w:bCs/>
          <w:sz w:val="16"/>
          <w:szCs w:val="16"/>
        </w:rPr>
        <w:t>a</w:t>
      </w:r>
      <w:r w:rsidR="00024D1C" w:rsidRPr="00D318B7">
        <w:rPr>
          <w:rFonts w:ascii="Arial" w:hAnsi="Arial" w:cs="Arial"/>
          <w:bCs/>
          <w:sz w:val="16"/>
          <w:szCs w:val="16"/>
        </w:rPr>
        <w:t xml:space="preserve"> putem uspješno realiziranih europskih i domaćih</w:t>
      </w:r>
      <w:r w:rsidR="00DE5692" w:rsidRPr="00D318B7">
        <w:rPr>
          <w:rFonts w:ascii="Arial" w:hAnsi="Arial" w:cs="Arial"/>
          <w:bCs/>
          <w:sz w:val="16"/>
          <w:szCs w:val="16"/>
        </w:rPr>
        <w:t xml:space="preserve"> </w:t>
      </w:r>
      <w:r w:rsidR="00024D1C" w:rsidRPr="00D318B7">
        <w:rPr>
          <w:rFonts w:ascii="Arial" w:hAnsi="Arial" w:cs="Arial"/>
          <w:bCs/>
          <w:sz w:val="16"/>
          <w:szCs w:val="16"/>
        </w:rPr>
        <w:t>projekata</w:t>
      </w:r>
      <w:r w:rsidR="00672B38" w:rsidRPr="00D318B7">
        <w:rPr>
          <w:rFonts w:ascii="Arial" w:hAnsi="Arial" w:cs="Arial"/>
          <w:bCs/>
          <w:sz w:val="16"/>
          <w:szCs w:val="16"/>
        </w:rPr>
        <w:t xml:space="preserve">, a njome se koriste istraživači u svom radu, ali i studenti pri izradi </w:t>
      </w:r>
      <w:r w:rsidR="00AD2E65" w:rsidRPr="00D318B7">
        <w:rPr>
          <w:rFonts w:ascii="Arial" w:hAnsi="Arial" w:cs="Arial"/>
          <w:bCs/>
          <w:sz w:val="16"/>
          <w:szCs w:val="16"/>
        </w:rPr>
        <w:t xml:space="preserve">diplomskih radova i seminara. Za teorijska istraživanja koja traže veliku računalnu snagu dostupan je </w:t>
      </w:r>
      <w:r w:rsidR="00AD2E65" w:rsidRPr="00D318B7">
        <w:rPr>
          <w:rFonts w:ascii="Arial" w:hAnsi="Arial" w:cs="Arial"/>
          <w:sz w:val="16"/>
          <w:szCs w:val="16"/>
        </w:rPr>
        <w:t>moderan računski klaster sustav. Naši istraživači i studenti također sudjeluju u istraživanjima unutar velikih međunarodnih eksp</w:t>
      </w:r>
      <w:r w:rsidR="006A742B" w:rsidRPr="00D318B7">
        <w:rPr>
          <w:rFonts w:ascii="Arial" w:hAnsi="Arial" w:cs="Arial"/>
          <w:sz w:val="16"/>
          <w:szCs w:val="16"/>
        </w:rPr>
        <w:t>e-</w:t>
      </w:r>
      <w:r w:rsidR="00AD2E65" w:rsidRPr="00D318B7">
        <w:rPr>
          <w:rFonts w:ascii="Arial" w:hAnsi="Arial" w:cs="Arial"/>
          <w:sz w:val="16"/>
          <w:szCs w:val="16"/>
        </w:rPr>
        <w:t>rimenata poput onih na CERN-u.</w:t>
      </w:r>
    </w:p>
    <w:p w14:paraId="147AE8B7" w14:textId="77777777" w:rsidR="00AD2E65" w:rsidRPr="00D318B7" w:rsidRDefault="00AD2E65" w:rsidP="00AD2E65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14:paraId="5D115C01" w14:textId="77777777" w:rsidR="00400603" w:rsidRDefault="00400603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762F5A4" w14:textId="77777777" w:rsidR="00400603" w:rsidRDefault="00400603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21F8F5E" w14:textId="77777777" w:rsidR="00400603" w:rsidRDefault="00400603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095A21F" w14:textId="5A76942E" w:rsidR="00D01AAD" w:rsidRPr="00D318B7" w:rsidRDefault="00D01AAD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bCs/>
          <w:sz w:val="16"/>
          <w:szCs w:val="16"/>
        </w:rPr>
        <w:t>ZAPOŠLJAVANJE</w:t>
      </w:r>
    </w:p>
    <w:p w14:paraId="67795DAB" w14:textId="77777777" w:rsidR="00050C55" w:rsidRPr="00D318B7" w:rsidRDefault="00711F38" w:rsidP="00A71841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>Magistri fizike mogu se zaposliti kao istraživači</w:t>
      </w:r>
      <w:r w:rsidR="00202452" w:rsidRPr="00D318B7">
        <w:rPr>
          <w:rFonts w:ascii="Arial" w:hAnsi="Arial" w:cs="Arial"/>
          <w:sz w:val="16"/>
          <w:szCs w:val="16"/>
        </w:rPr>
        <w:t>, asistenti, ili doktorandi</w:t>
      </w:r>
      <w:r w:rsidR="00D01AAD" w:rsidRPr="00D318B7">
        <w:rPr>
          <w:rFonts w:ascii="Arial" w:hAnsi="Arial" w:cs="Arial"/>
          <w:sz w:val="16"/>
          <w:szCs w:val="16"/>
        </w:rPr>
        <w:t xml:space="preserve"> u znanstveno-nastavnim i znanstvenim ustanovama. </w:t>
      </w:r>
      <w:r w:rsidRPr="00D318B7">
        <w:rPr>
          <w:rFonts w:ascii="Arial" w:hAnsi="Arial" w:cs="Arial"/>
          <w:sz w:val="16"/>
          <w:szCs w:val="16"/>
        </w:rPr>
        <w:t xml:space="preserve">Također </w:t>
      </w:r>
      <w:r w:rsidR="00D01AAD" w:rsidRPr="00D318B7">
        <w:rPr>
          <w:rFonts w:ascii="Arial" w:hAnsi="Arial" w:cs="Arial"/>
          <w:sz w:val="16"/>
          <w:szCs w:val="16"/>
        </w:rPr>
        <w:t>mogu biti istraživači u industrijskim istraživačkim i razvojnim laboratorijima, te raditi na razvoju novih tehnologija i kont</w:t>
      </w:r>
      <w:r w:rsidR="00675A4C" w:rsidRPr="00D318B7">
        <w:rPr>
          <w:rFonts w:ascii="Arial" w:hAnsi="Arial" w:cs="Arial"/>
          <w:sz w:val="16"/>
          <w:szCs w:val="16"/>
        </w:rPr>
        <w:t>roli proizvoda i procesa. U bolnicama postoje</w:t>
      </w:r>
      <w:r w:rsidR="00D01AAD" w:rsidRPr="00D318B7">
        <w:rPr>
          <w:rFonts w:ascii="Arial" w:hAnsi="Arial" w:cs="Arial"/>
          <w:sz w:val="16"/>
          <w:szCs w:val="16"/>
        </w:rPr>
        <w:t xml:space="preserve"> </w:t>
      </w:r>
      <w:r w:rsidR="00675A4C" w:rsidRPr="00D318B7">
        <w:rPr>
          <w:rFonts w:ascii="Arial" w:hAnsi="Arial" w:cs="Arial"/>
          <w:sz w:val="16"/>
          <w:szCs w:val="16"/>
        </w:rPr>
        <w:t>rastuće potrebe</w:t>
      </w:r>
      <w:r w:rsidR="00D01AAD" w:rsidRPr="00D318B7">
        <w:rPr>
          <w:rFonts w:ascii="Arial" w:hAnsi="Arial" w:cs="Arial"/>
          <w:sz w:val="16"/>
          <w:szCs w:val="16"/>
        </w:rPr>
        <w:t xml:space="preserve"> za </w:t>
      </w:r>
      <w:r w:rsidR="00675A4C" w:rsidRPr="00D318B7">
        <w:rPr>
          <w:rFonts w:ascii="Arial" w:hAnsi="Arial" w:cs="Arial"/>
          <w:sz w:val="16"/>
          <w:szCs w:val="16"/>
        </w:rPr>
        <w:t xml:space="preserve">stručnjacima iz područja medicinske fizike i biofizike. Magistri fizike svih usmjerenja mogu se zaposliti i </w:t>
      </w:r>
      <w:r w:rsidR="00D01AAD" w:rsidRPr="00D318B7">
        <w:rPr>
          <w:rFonts w:ascii="Arial" w:hAnsi="Arial" w:cs="Arial"/>
          <w:sz w:val="16"/>
          <w:szCs w:val="16"/>
        </w:rPr>
        <w:t xml:space="preserve">u </w:t>
      </w:r>
      <w:r w:rsidR="00675A4C" w:rsidRPr="00D318B7">
        <w:rPr>
          <w:rFonts w:ascii="Arial" w:hAnsi="Arial" w:cs="Arial"/>
          <w:sz w:val="16"/>
          <w:szCs w:val="16"/>
        </w:rPr>
        <w:t>mnogim interdisciplinarnim područjima gdje pružaju specijalističku ekspertizu npr. modeliranje financijskih sustava</w:t>
      </w:r>
      <w:r w:rsidR="00D01AAD" w:rsidRPr="00D318B7">
        <w:rPr>
          <w:rFonts w:ascii="Arial" w:hAnsi="Arial" w:cs="Arial"/>
          <w:sz w:val="16"/>
          <w:szCs w:val="16"/>
        </w:rPr>
        <w:t xml:space="preserve">, a </w:t>
      </w:r>
      <w:r w:rsidR="00675A4C" w:rsidRPr="00D318B7">
        <w:rPr>
          <w:rFonts w:ascii="Arial" w:hAnsi="Arial" w:cs="Arial"/>
          <w:sz w:val="16"/>
          <w:szCs w:val="16"/>
        </w:rPr>
        <w:t>koristeći se među ostalim i znanjem programiranja</w:t>
      </w:r>
      <w:r w:rsidR="00D01AAD" w:rsidRPr="00D318B7">
        <w:rPr>
          <w:rFonts w:ascii="Arial" w:hAnsi="Arial" w:cs="Arial"/>
          <w:sz w:val="16"/>
          <w:szCs w:val="16"/>
        </w:rPr>
        <w:t>. Profesori</w:t>
      </w:r>
      <w:r w:rsidR="007F2DDD" w:rsidRPr="00D318B7">
        <w:rPr>
          <w:rFonts w:ascii="Arial" w:hAnsi="Arial" w:cs="Arial"/>
          <w:sz w:val="16"/>
          <w:szCs w:val="16"/>
        </w:rPr>
        <w:t>, tj. magistri edukacije</w:t>
      </w:r>
      <w:r w:rsidR="00D01AAD" w:rsidRPr="00D318B7">
        <w:rPr>
          <w:rFonts w:ascii="Arial" w:hAnsi="Arial" w:cs="Arial"/>
          <w:sz w:val="16"/>
          <w:szCs w:val="16"/>
        </w:rPr>
        <w:t xml:space="preserve"> fizike</w:t>
      </w:r>
      <w:r w:rsidR="005C021F" w:rsidRPr="00D318B7">
        <w:rPr>
          <w:rFonts w:ascii="Arial" w:hAnsi="Arial" w:cs="Arial"/>
          <w:sz w:val="16"/>
          <w:szCs w:val="16"/>
        </w:rPr>
        <w:t>, fizike i tehnike, fizike i informatike</w:t>
      </w:r>
      <w:r w:rsidR="00123360" w:rsidRPr="00D318B7">
        <w:rPr>
          <w:rFonts w:ascii="Arial" w:hAnsi="Arial" w:cs="Arial"/>
          <w:sz w:val="16"/>
          <w:szCs w:val="16"/>
        </w:rPr>
        <w:t>,</w:t>
      </w:r>
      <w:r w:rsidR="005C021F" w:rsidRPr="00D318B7">
        <w:rPr>
          <w:rFonts w:ascii="Arial" w:hAnsi="Arial" w:cs="Arial"/>
          <w:sz w:val="16"/>
          <w:szCs w:val="16"/>
        </w:rPr>
        <w:t xml:space="preserve"> i fizike i kemije,</w:t>
      </w:r>
      <w:r w:rsidR="00D01AAD" w:rsidRPr="00D318B7">
        <w:rPr>
          <w:rFonts w:ascii="Arial" w:hAnsi="Arial" w:cs="Arial"/>
          <w:sz w:val="16"/>
          <w:szCs w:val="16"/>
        </w:rPr>
        <w:t xml:space="preserve"> rade u školama kao nastavnici</w:t>
      </w:r>
      <w:r w:rsidR="00B749DC" w:rsidRPr="00D318B7">
        <w:rPr>
          <w:rFonts w:ascii="Arial" w:hAnsi="Arial" w:cs="Arial"/>
          <w:sz w:val="16"/>
          <w:szCs w:val="16"/>
        </w:rPr>
        <w:t xml:space="preserve"> ili kao stručnjaci </w:t>
      </w:r>
      <w:r w:rsidR="00BD639C" w:rsidRPr="00D318B7">
        <w:rPr>
          <w:rFonts w:ascii="Arial" w:hAnsi="Arial" w:cs="Arial"/>
          <w:sz w:val="16"/>
          <w:szCs w:val="16"/>
        </w:rPr>
        <w:t>na srodnim poslovima</w:t>
      </w:r>
      <w:r w:rsidR="00F855B0" w:rsidRPr="00D318B7">
        <w:rPr>
          <w:rFonts w:ascii="Arial" w:hAnsi="Arial" w:cs="Arial"/>
          <w:sz w:val="16"/>
          <w:szCs w:val="16"/>
        </w:rPr>
        <w:t>.</w:t>
      </w:r>
    </w:p>
    <w:p w14:paraId="360B643B" w14:textId="77777777" w:rsidR="00F855B0" w:rsidRPr="00D318B7" w:rsidRDefault="00F855B0" w:rsidP="00A71841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14:paraId="6E10EF9E" w14:textId="5FCBB6C7" w:rsidR="00050C55" w:rsidRDefault="00400603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="00050C55" w:rsidRPr="00D318B7">
        <w:rPr>
          <w:rFonts w:ascii="Arial" w:hAnsi="Arial" w:cs="Arial"/>
          <w:b/>
          <w:bCs/>
          <w:sz w:val="16"/>
          <w:szCs w:val="16"/>
        </w:rPr>
        <w:t>SVEUČILIŠNI STUDIJSKI PROGRAMI</w:t>
      </w:r>
    </w:p>
    <w:p w14:paraId="1E8EEF40" w14:textId="3B0D0249" w:rsidR="00C30491" w:rsidRPr="00400603" w:rsidRDefault="00C30491" w:rsidP="00C30491">
      <w:pPr>
        <w:widowControl w:val="0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400603">
        <w:rPr>
          <w:rFonts w:ascii="Arial" w:hAnsi="Arial" w:cs="Arial"/>
          <w:b/>
          <w:bCs/>
          <w:sz w:val="16"/>
          <w:szCs w:val="16"/>
        </w:rPr>
        <w:t xml:space="preserve">Sveučilišni integrirani prijediplomski i diplomski studij </w:t>
      </w:r>
      <w:r w:rsidRPr="00400603">
        <w:rPr>
          <w:rFonts w:ascii="Arial" w:hAnsi="Arial" w:cs="Arial"/>
          <w:b/>
          <w:bCs/>
          <w:caps/>
          <w:sz w:val="16"/>
          <w:szCs w:val="16"/>
        </w:rPr>
        <w:t>fizika</w:t>
      </w:r>
      <w:r w:rsidRPr="00400603">
        <w:rPr>
          <w:rFonts w:ascii="Arial" w:hAnsi="Arial" w:cs="Arial"/>
          <w:b/>
          <w:bCs/>
          <w:sz w:val="16"/>
          <w:szCs w:val="16"/>
        </w:rPr>
        <w:t xml:space="preserve">; </w:t>
      </w:r>
      <w:r w:rsidR="00DD71A0">
        <w:rPr>
          <w:rFonts w:ascii="Arial" w:hAnsi="Arial" w:cs="Arial"/>
          <w:b/>
          <w:bCs/>
          <w:sz w:val="16"/>
          <w:szCs w:val="16"/>
        </w:rPr>
        <w:t>modul</w:t>
      </w:r>
      <w:r w:rsidRPr="00400603">
        <w:rPr>
          <w:rFonts w:ascii="Arial" w:hAnsi="Arial" w:cs="Arial"/>
          <w:b/>
          <w:bCs/>
          <w:sz w:val="16"/>
          <w:szCs w:val="16"/>
        </w:rPr>
        <w:t>: nastavnički</w:t>
      </w:r>
      <w:r w:rsidRPr="00400603">
        <w:rPr>
          <w:rFonts w:ascii="Arial" w:hAnsi="Arial" w:cs="Arial"/>
          <w:sz w:val="16"/>
          <w:szCs w:val="16"/>
        </w:rPr>
        <w:t>, trajanje nastave: 5 godina</w:t>
      </w:r>
    </w:p>
    <w:p w14:paraId="6C7D3D7E" w14:textId="1C6931D9" w:rsidR="00C30491" w:rsidRPr="00400603" w:rsidRDefault="00C30491" w:rsidP="00C30491">
      <w:pPr>
        <w:widowControl w:val="0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400603">
        <w:rPr>
          <w:rFonts w:ascii="Arial" w:hAnsi="Arial" w:cs="Arial"/>
          <w:b/>
          <w:bCs/>
          <w:sz w:val="16"/>
          <w:szCs w:val="16"/>
        </w:rPr>
        <w:t xml:space="preserve">Sveučilišni integrirani prijediplomski i diplomski studij </w:t>
      </w:r>
      <w:r w:rsidRPr="00400603">
        <w:rPr>
          <w:rFonts w:ascii="Arial" w:hAnsi="Arial" w:cs="Arial"/>
          <w:b/>
          <w:bCs/>
          <w:caps/>
          <w:sz w:val="16"/>
          <w:szCs w:val="16"/>
        </w:rPr>
        <w:t>fizika i informatika</w:t>
      </w:r>
      <w:r w:rsidRPr="00400603">
        <w:rPr>
          <w:rFonts w:ascii="Arial" w:hAnsi="Arial" w:cs="Arial"/>
          <w:b/>
          <w:bCs/>
          <w:sz w:val="16"/>
          <w:szCs w:val="16"/>
        </w:rPr>
        <w:t xml:space="preserve">; </w:t>
      </w:r>
      <w:r w:rsidR="00DD71A0">
        <w:rPr>
          <w:rFonts w:ascii="Arial" w:hAnsi="Arial" w:cs="Arial"/>
          <w:b/>
          <w:bCs/>
          <w:sz w:val="16"/>
          <w:szCs w:val="16"/>
        </w:rPr>
        <w:t>modul</w:t>
      </w:r>
      <w:r w:rsidRPr="00400603">
        <w:rPr>
          <w:rFonts w:ascii="Arial" w:hAnsi="Arial" w:cs="Arial"/>
          <w:b/>
          <w:bCs/>
          <w:sz w:val="16"/>
          <w:szCs w:val="16"/>
        </w:rPr>
        <w:t>: nastavnički</w:t>
      </w:r>
      <w:r w:rsidRPr="00400603">
        <w:rPr>
          <w:rFonts w:ascii="Arial" w:hAnsi="Arial" w:cs="Arial"/>
          <w:sz w:val="16"/>
          <w:szCs w:val="16"/>
        </w:rPr>
        <w:t>, trajanje nastave: 5 godina</w:t>
      </w:r>
    </w:p>
    <w:p w14:paraId="1BAD0369" w14:textId="21957994" w:rsidR="00C30491" w:rsidRPr="00400603" w:rsidRDefault="00C30491" w:rsidP="00C30491">
      <w:pPr>
        <w:widowControl w:val="0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400603">
        <w:rPr>
          <w:rFonts w:ascii="Arial" w:hAnsi="Arial" w:cs="Arial"/>
          <w:b/>
          <w:bCs/>
          <w:sz w:val="16"/>
          <w:szCs w:val="16"/>
        </w:rPr>
        <w:t xml:space="preserve">Sveučilišni integrirani prijediplomski i diplomski studij </w:t>
      </w:r>
      <w:r w:rsidRPr="00400603">
        <w:rPr>
          <w:rFonts w:ascii="Arial" w:hAnsi="Arial" w:cs="Arial"/>
          <w:b/>
          <w:bCs/>
          <w:caps/>
          <w:sz w:val="16"/>
          <w:szCs w:val="16"/>
        </w:rPr>
        <w:t>fizika i tehnika</w:t>
      </w:r>
      <w:r w:rsidRPr="00400603">
        <w:rPr>
          <w:rFonts w:ascii="Arial" w:hAnsi="Arial" w:cs="Arial"/>
          <w:sz w:val="16"/>
          <w:szCs w:val="16"/>
        </w:rPr>
        <w:t xml:space="preserve">; </w:t>
      </w:r>
      <w:r w:rsidR="00DD71A0">
        <w:rPr>
          <w:rFonts w:ascii="Arial" w:hAnsi="Arial" w:cs="Arial"/>
          <w:b/>
          <w:sz w:val="16"/>
          <w:szCs w:val="16"/>
        </w:rPr>
        <w:t>modul</w:t>
      </w:r>
      <w:r w:rsidRPr="00400603">
        <w:rPr>
          <w:rFonts w:ascii="Arial" w:hAnsi="Arial" w:cs="Arial"/>
          <w:b/>
          <w:sz w:val="16"/>
          <w:szCs w:val="16"/>
        </w:rPr>
        <w:t>: nastavnički</w:t>
      </w:r>
      <w:r w:rsidRPr="00400603">
        <w:rPr>
          <w:rFonts w:ascii="Arial" w:hAnsi="Arial" w:cs="Arial"/>
          <w:sz w:val="16"/>
          <w:szCs w:val="16"/>
        </w:rPr>
        <w:t>, trajanje nastave: 5 godina</w:t>
      </w:r>
    </w:p>
    <w:p w14:paraId="5768978E" w14:textId="548AE506" w:rsidR="00C30491" w:rsidRDefault="00C30491" w:rsidP="00C30491">
      <w:pPr>
        <w:widowControl w:val="0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400603">
        <w:rPr>
          <w:rFonts w:ascii="Arial" w:hAnsi="Arial" w:cs="Arial"/>
          <w:b/>
          <w:bCs/>
          <w:sz w:val="16"/>
          <w:szCs w:val="16"/>
        </w:rPr>
        <w:t xml:space="preserve">Sveučilišni integrirani prijediplomski i diplomski studij </w:t>
      </w:r>
      <w:r w:rsidRPr="00400603">
        <w:rPr>
          <w:rFonts w:ascii="Arial" w:hAnsi="Arial" w:cs="Arial"/>
          <w:b/>
          <w:bCs/>
          <w:caps/>
          <w:sz w:val="16"/>
          <w:szCs w:val="16"/>
        </w:rPr>
        <w:t>fizika i kemija</w:t>
      </w:r>
      <w:r w:rsidRPr="00400603">
        <w:rPr>
          <w:rFonts w:ascii="Arial" w:hAnsi="Arial" w:cs="Arial"/>
          <w:b/>
          <w:sz w:val="16"/>
          <w:szCs w:val="16"/>
        </w:rPr>
        <w:t>;</w:t>
      </w:r>
      <w:r w:rsidRPr="00400603">
        <w:rPr>
          <w:rFonts w:ascii="Arial" w:hAnsi="Arial" w:cs="Arial"/>
          <w:sz w:val="16"/>
          <w:szCs w:val="16"/>
        </w:rPr>
        <w:t xml:space="preserve"> </w:t>
      </w:r>
      <w:r w:rsidR="00DD71A0">
        <w:rPr>
          <w:rFonts w:ascii="Arial" w:hAnsi="Arial" w:cs="Arial"/>
          <w:b/>
          <w:sz w:val="16"/>
          <w:szCs w:val="16"/>
        </w:rPr>
        <w:t>modul</w:t>
      </w:r>
      <w:r w:rsidRPr="00400603">
        <w:rPr>
          <w:rFonts w:ascii="Arial" w:hAnsi="Arial" w:cs="Arial"/>
          <w:b/>
          <w:sz w:val="16"/>
          <w:szCs w:val="16"/>
        </w:rPr>
        <w:t>: nastavnički</w:t>
      </w:r>
      <w:r w:rsidRPr="00400603">
        <w:rPr>
          <w:rFonts w:ascii="Arial" w:hAnsi="Arial" w:cs="Arial"/>
          <w:sz w:val="16"/>
          <w:szCs w:val="16"/>
        </w:rPr>
        <w:t>, trajanje nastave: 5 godina</w:t>
      </w:r>
    </w:p>
    <w:p w14:paraId="187521D7" w14:textId="189176FE" w:rsidR="006B6F18" w:rsidRPr="006B6F18" w:rsidRDefault="006B6F18" w:rsidP="006B6F18">
      <w:pPr>
        <w:widowControl w:val="0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400603">
        <w:rPr>
          <w:rFonts w:ascii="Arial" w:hAnsi="Arial" w:cs="Arial"/>
          <w:b/>
          <w:bCs/>
          <w:sz w:val="16"/>
          <w:szCs w:val="16"/>
        </w:rPr>
        <w:t xml:space="preserve">Sveučilišni integrirani prijediplomski i diplomski studij </w:t>
      </w:r>
      <w:r w:rsidRPr="00400603">
        <w:rPr>
          <w:rFonts w:ascii="Arial" w:hAnsi="Arial" w:cs="Arial"/>
          <w:b/>
          <w:bCs/>
          <w:caps/>
          <w:sz w:val="16"/>
          <w:szCs w:val="16"/>
        </w:rPr>
        <w:t>fizika</w:t>
      </w:r>
      <w:r w:rsidRPr="00400603">
        <w:rPr>
          <w:rFonts w:ascii="Arial" w:hAnsi="Arial" w:cs="Arial"/>
          <w:b/>
          <w:bCs/>
          <w:sz w:val="16"/>
          <w:szCs w:val="16"/>
        </w:rPr>
        <w:t xml:space="preserve">; </w:t>
      </w:r>
      <w:r w:rsidR="00DD71A0">
        <w:rPr>
          <w:rFonts w:ascii="Arial" w:hAnsi="Arial" w:cs="Arial"/>
          <w:b/>
          <w:bCs/>
          <w:sz w:val="16"/>
          <w:szCs w:val="16"/>
        </w:rPr>
        <w:t>modul:</w:t>
      </w:r>
      <w:r w:rsidRPr="00400603">
        <w:rPr>
          <w:rFonts w:ascii="Arial" w:hAnsi="Arial" w:cs="Arial"/>
          <w:b/>
          <w:bCs/>
          <w:sz w:val="16"/>
          <w:szCs w:val="16"/>
        </w:rPr>
        <w:t xml:space="preserve"> istraživački,</w:t>
      </w:r>
      <w:r w:rsidRPr="00400603">
        <w:rPr>
          <w:rFonts w:ascii="Arial" w:hAnsi="Arial" w:cs="Arial"/>
          <w:sz w:val="16"/>
          <w:szCs w:val="16"/>
        </w:rPr>
        <w:t xml:space="preserve"> trajanje nastave: 5 godina</w:t>
      </w:r>
    </w:p>
    <w:p w14:paraId="43802A3C" w14:textId="77777777" w:rsidR="00400603" w:rsidRPr="00400603" w:rsidRDefault="00400603" w:rsidP="0040060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14"/>
        <w:jc w:val="both"/>
        <w:rPr>
          <w:rFonts w:ascii="Arial" w:hAnsi="Arial" w:cs="Arial"/>
          <w:sz w:val="16"/>
          <w:szCs w:val="16"/>
        </w:rPr>
      </w:pPr>
    </w:p>
    <w:p w14:paraId="27E2A6D8" w14:textId="79A0600B" w:rsidR="00400603" w:rsidRPr="00400603" w:rsidRDefault="00400603" w:rsidP="00400603">
      <w:pPr>
        <w:widowControl w:val="0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400603">
        <w:rPr>
          <w:rFonts w:ascii="Arial" w:hAnsi="Arial" w:cs="Arial"/>
          <w:b/>
          <w:bCs/>
          <w:sz w:val="16"/>
          <w:szCs w:val="16"/>
        </w:rPr>
        <w:t xml:space="preserve">Sveučilišni prijediplomski studij </w:t>
      </w:r>
      <w:r w:rsidRPr="00400603">
        <w:rPr>
          <w:rFonts w:ascii="Arial" w:hAnsi="Arial" w:cs="Arial"/>
          <w:b/>
          <w:bCs/>
          <w:caps/>
          <w:sz w:val="16"/>
          <w:szCs w:val="16"/>
        </w:rPr>
        <w:t>fizika i informatika</w:t>
      </w:r>
      <w:r w:rsidRPr="00400603">
        <w:rPr>
          <w:rFonts w:ascii="Arial" w:hAnsi="Arial" w:cs="Arial"/>
          <w:b/>
          <w:bCs/>
          <w:sz w:val="16"/>
          <w:szCs w:val="16"/>
        </w:rPr>
        <w:t xml:space="preserve">; </w:t>
      </w:r>
      <w:r w:rsidR="00DD71A0">
        <w:rPr>
          <w:rFonts w:ascii="Arial" w:hAnsi="Arial" w:cs="Arial"/>
          <w:b/>
          <w:bCs/>
          <w:sz w:val="16"/>
          <w:szCs w:val="16"/>
        </w:rPr>
        <w:t>modul</w:t>
      </w:r>
      <w:r w:rsidRPr="00400603">
        <w:rPr>
          <w:rFonts w:ascii="Arial" w:hAnsi="Arial" w:cs="Arial"/>
          <w:b/>
          <w:bCs/>
          <w:sz w:val="16"/>
          <w:szCs w:val="16"/>
        </w:rPr>
        <w:t>: nastavnički</w:t>
      </w:r>
      <w:r w:rsidRPr="00400603">
        <w:rPr>
          <w:rFonts w:ascii="Arial" w:hAnsi="Arial" w:cs="Arial"/>
          <w:sz w:val="16"/>
          <w:szCs w:val="16"/>
        </w:rPr>
        <w:t>, trajanje nastave: 3 godine</w:t>
      </w:r>
    </w:p>
    <w:p w14:paraId="002BB59B" w14:textId="055BCD34" w:rsidR="00400603" w:rsidRPr="00400603" w:rsidRDefault="00400603" w:rsidP="00400603">
      <w:pPr>
        <w:widowControl w:val="0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400603">
        <w:rPr>
          <w:rFonts w:ascii="Arial" w:hAnsi="Arial" w:cs="Arial"/>
          <w:b/>
          <w:bCs/>
          <w:sz w:val="16"/>
          <w:szCs w:val="16"/>
        </w:rPr>
        <w:t xml:space="preserve">Sveučilišni prijediplomski  studij </w:t>
      </w:r>
      <w:r w:rsidRPr="00400603">
        <w:rPr>
          <w:rFonts w:ascii="Arial" w:hAnsi="Arial" w:cs="Arial"/>
          <w:b/>
          <w:bCs/>
          <w:caps/>
          <w:sz w:val="16"/>
          <w:szCs w:val="16"/>
        </w:rPr>
        <w:t>fizika I KEMIJA</w:t>
      </w:r>
      <w:r w:rsidRPr="00400603">
        <w:rPr>
          <w:rFonts w:ascii="Arial" w:hAnsi="Arial" w:cs="Arial"/>
          <w:b/>
          <w:bCs/>
          <w:sz w:val="16"/>
          <w:szCs w:val="16"/>
        </w:rPr>
        <w:t xml:space="preserve">; </w:t>
      </w:r>
      <w:r w:rsidR="00DD71A0">
        <w:rPr>
          <w:rFonts w:ascii="Arial" w:hAnsi="Arial" w:cs="Arial"/>
          <w:b/>
          <w:bCs/>
          <w:sz w:val="16"/>
          <w:szCs w:val="16"/>
        </w:rPr>
        <w:t>modul:</w:t>
      </w:r>
      <w:r w:rsidRPr="00400603">
        <w:rPr>
          <w:rFonts w:ascii="Arial" w:hAnsi="Arial" w:cs="Arial"/>
          <w:b/>
          <w:bCs/>
          <w:sz w:val="16"/>
          <w:szCs w:val="16"/>
        </w:rPr>
        <w:t xml:space="preserve"> nastavnički,</w:t>
      </w:r>
      <w:r w:rsidRPr="00400603">
        <w:rPr>
          <w:rFonts w:ascii="Arial" w:hAnsi="Arial" w:cs="Arial"/>
          <w:sz w:val="16"/>
          <w:szCs w:val="16"/>
        </w:rPr>
        <w:t xml:space="preserve"> trajanje nastave: 3 godine</w:t>
      </w:r>
    </w:p>
    <w:p w14:paraId="595756D0" w14:textId="77777777" w:rsidR="007F2DDD" w:rsidRPr="00D318B7" w:rsidRDefault="007F2DDD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6AA4248" w14:textId="252FE1E3" w:rsidR="00050C55" w:rsidRPr="00D318B7" w:rsidRDefault="00400603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="00050C55" w:rsidRPr="00D318B7">
        <w:rPr>
          <w:rFonts w:ascii="Arial" w:hAnsi="Arial" w:cs="Arial"/>
          <w:b/>
          <w:bCs/>
          <w:sz w:val="16"/>
          <w:szCs w:val="16"/>
        </w:rPr>
        <w:t>DIPLOMSKI RAD</w:t>
      </w:r>
    </w:p>
    <w:p w14:paraId="4CBD7A07" w14:textId="77777777" w:rsidR="00050C55" w:rsidRPr="00D318B7" w:rsidRDefault="00050C55" w:rsidP="00A71841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 xml:space="preserve">Teme diplomskog rada odabiru se iz znanstvenih problema suvremene fizike. </w:t>
      </w:r>
      <w:r w:rsidR="007F2DDD" w:rsidRPr="00D318B7">
        <w:rPr>
          <w:rFonts w:ascii="Arial" w:hAnsi="Arial" w:cs="Arial"/>
          <w:sz w:val="16"/>
          <w:szCs w:val="16"/>
        </w:rPr>
        <w:t>Diplomanti</w:t>
      </w:r>
      <w:r w:rsidRPr="00D318B7">
        <w:rPr>
          <w:rFonts w:ascii="Arial" w:hAnsi="Arial" w:cs="Arial"/>
          <w:sz w:val="16"/>
          <w:szCs w:val="16"/>
        </w:rPr>
        <w:t xml:space="preserve"> se neposredno uključuju u eksperimentalna i teorijska </w:t>
      </w:r>
      <w:r w:rsidR="00D01AAD" w:rsidRPr="00D318B7">
        <w:rPr>
          <w:rFonts w:ascii="Arial" w:hAnsi="Arial" w:cs="Arial"/>
          <w:sz w:val="16"/>
          <w:szCs w:val="16"/>
        </w:rPr>
        <w:t>istraživanja u okviru projekata</w:t>
      </w:r>
      <w:r w:rsidRPr="00D318B7">
        <w:rPr>
          <w:rFonts w:ascii="Arial" w:hAnsi="Arial" w:cs="Arial"/>
          <w:sz w:val="16"/>
          <w:szCs w:val="16"/>
        </w:rPr>
        <w:t xml:space="preserve"> na kojima djeluju nastavnici i suradnici Fizičkog odsjeka, a isto tako u suvremene tokove rasprava o nastavi fizike u školama.</w:t>
      </w:r>
    </w:p>
    <w:p w14:paraId="1BFF4F63" w14:textId="77777777" w:rsidR="00050C55" w:rsidRPr="00D318B7" w:rsidRDefault="00050C55" w:rsidP="00A71841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14:paraId="2C955192" w14:textId="38F98307" w:rsidR="003C733C" w:rsidRPr="00D318B7" w:rsidRDefault="00400603" w:rsidP="00A718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="00050C55" w:rsidRPr="00D318B7">
        <w:rPr>
          <w:rFonts w:ascii="Arial" w:hAnsi="Arial" w:cs="Arial"/>
          <w:b/>
          <w:bCs/>
          <w:sz w:val="16"/>
          <w:szCs w:val="16"/>
        </w:rPr>
        <w:t>AKADEMSKA ZVANJA</w:t>
      </w:r>
    </w:p>
    <w:p w14:paraId="77672840" w14:textId="77777777" w:rsidR="003C733C" w:rsidRPr="00D318B7" w:rsidRDefault="00DB391A" w:rsidP="00A218F0">
      <w:pPr>
        <w:widowControl w:val="0"/>
        <w:numPr>
          <w:ilvl w:val="0"/>
          <w:numId w:val="4"/>
        </w:numPr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Sveučilišni/</w:t>
      </w:r>
      <w:r w:rsidR="004E09AA"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  <w:sz w:val="16"/>
          <w:szCs w:val="16"/>
        </w:rPr>
        <w:t xml:space="preserve">veučilišna </w:t>
      </w:r>
      <w:r w:rsidR="007D1412">
        <w:rPr>
          <w:rFonts w:ascii="Arial" w:hAnsi="Arial" w:cs="Arial"/>
          <w:b/>
          <w:sz w:val="16"/>
          <w:szCs w:val="16"/>
        </w:rPr>
        <w:t>magistar/</w:t>
      </w:r>
      <w:r w:rsidR="00F25092" w:rsidRPr="00D318B7">
        <w:rPr>
          <w:rFonts w:ascii="Arial" w:hAnsi="Arial" w:cs="Arial"/>
          <w:b/>
          <w:sz w:val="16"/>
          <w:szCs w:val="16"/>
        </w:rPr>
        <w:t>magistra</w:t>
      </w:r>
      <w:r w:rsidR="00050C55" w:rsidRPr="00D318B7">
        <w:rPr>
          <w:rFonts w:ascii="Arial" w:hAnsi="Arial" w:cs="Arial"/>
          <w:b/>
          <w:sz w:val="16"/>
          <w:szCs w:val="16"/>
        </w:rPr>
        <w:t xml:space="preserve"> fizike</w:t>
      </w:r>
    </w:p>
    <w:p w14:paraId="4B8013C3" w14:textId="77777777" w:rsidR="00050C55" w:rsidRPr="00D318B7" w:rsidRDefault="00050C55" w:rsidP="00A71841">
      <w:pPr>
        <w:widowControl w:val="0"/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360"/>
        <w:jc w:val="both"/>
        <w:rPr>
          <w:rFonts w:ascii="Arial" w:hAnsi="Arial" w:cs="Arial"/>
          <w:i/>
          <w:iCs/>
          <w:sz w:val="16"/>
          <w:szCs w:val="16"/>
        </w:rPr>
      </w:pPr>
      <w:r w:rsidRPr="00D318B7">
        <w:rPr>
          <w:rFonts w:ascii="Arial" w:hAnsi="Arial" w:cs="Arial"/>
          <w:i/>
          <w:sz w:val="16"/>
          <w:szCs w:val="16"/>
        </w:rPr>
        <w:tab/>
        <w:t>(</w:t>
      </w:r>
      <w:r w:rsidR="00591E54" w:rsidRPr="00591E54">
        <w:rPr>
          <w:rFonts w:ascii="Arial" w:hAnsi="Arial" w:cs="Arial"/>
          <w:i/>
          <w:sz w:val="16"/>
          <w:szCs w:val="16"/>
        </w:rPr>
        <w:t>u</w:t>
      </w:r>
      <w:r w:rsidR="00591E54">
        <w:rPr>
          <w:rFonts w:ascii="Arial" w:hAnsi="Arial" w:cs="Arial"/>
          <w:i/>
          <w:sz w:val="16"/>
          <w:szCs w:val="16"/>
        </w:rPr>
        <w:t xml:space="preserve">niv. </w:t>
      </w:r>
      <w:r w:rsidR="00F25092" w:rsidRPr="00D318B7">
        <w:rPr>
          <w:rFonts w:ascii="Arial" w:hAnsi="Arial" w:cs="Arial"/>
          <w:i/>
          <w:sz w:val="16"/>
          <w:szCs w:val="16"/>
        </w:rPr>
        <w:t>mag. phys.</w:t>
      </w:r>
      <w:r w:rsidRPr="00D318B7">
        <w:rPr>
          <w:rFonts w:ascii="Arial" w:hAnsi="Arial" w:cs="Arial"/>
          <w:i/>
          <w:iCs/>
          <w:sz w:val="16"/>
          <w:szCs w:val="16"/>
        </w:rPr>
        <w:t>)</w:t>
      </w:r>
    </w:p>
    <w:p w14:paraId="0B830B11" w14:textId="77777777" w:rsidR="00050C55" w:rsidRPr="00400603" w:rsidRDefault="00DB391A" w:rsidP="00A218F0">
      <w:pPr>
        <w:widowControl w:val="0"/>
        <w:numPr>
          <w:ilvl w:val="0"/>
          <w:numId w:val="4"/>
        </w:numPr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iCs/>
          <w:sz w:val="16"/>
          <w:szCs w:val="16"/>
        </w:rPr>
      </w:pPr>
      <w:r w:rsidRPr="00400603">
        <w:rPr>
          <w:rFonts w:ascii="Arial" w:hAnsi="Arial" w:cs="Arial"/>
          <w:b/>
          <w:sz w:val="16"/>
          <w:szCs w:val="16"/>
        </w:rPr>
        <w:t>Sveučilišni/</w:t>
      </w:r>
      <w:r w:rsidR="004E09AA" w:rsidRPr="00400603">
        <w:rPr>
          <w:rFonts w:ascii="Arial" w:hAnsi="Arial" w:cs="Arial"/>
          <w:b/>
          <w:sz w:val="16"/>
          <w:szCs w:val="16"/>
        </w:rPr>
        <w:t>S</w:t>
      </w:r>
      <w:r w:rsidRPr="00400603">
        <w:rPr>
          <w:rFonts w:ascii="Arial" w:hAnsi="Arial" w:cs="Arial"/>
          <w:b/>
          <w:sz w:val="16"/>
          <w:szCs w:val="16"/>
        </w:rPr>
        <w:t xml:space="preserve">veučilišna </w:t>
      </w:r>
      <w:r w:rsidR="007D1412" w:rsidRPr="00400603">
        <w:rPr>
          <w:rFonts w:ascii="Arial" w:hAnsi="Arial" w:cs="Arial"/>
          <w:b/>
          <w:sz w:val="16"/>
          <w:szCs w:val="16"/>
        </w:rPr>
        <w:t>magistar/</w:t>
      </w:r>
      <w:r w:rsidR="00050C55" w:rsidRPr="00400603">
        <w:rPr>
          <w:rFonts w:ascii="Arial" w:hAnsi="Arial" w:cs="Arial"/>
          <w:b/>
          <w:iCs/>
          <w:sz w:val="16"/>
          <w:szCs w:val="16"/>
        </w:rPr>
        <w:t>magistra edukacije fizike</w:t>
      </w:r>
    </w:p>
    <w:p w14:paraId="3D4C3BE1" w14:textId="77777777" w:rsidR="00F25092" w:rsidRPr="00400603" w:rsidRDefault="00F25092" w:rsidP="00F25092">
      <w:pPr>
        <w:widowControl w:val="0"/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20"/>
        <w:jc w:val="both"/>
        <w:rPr>
          <w:rFonts w:ascii="Arial" w:hAnsi="Arial" w:cs="Arial"/>
          <w:i/>
          <w:iCs/>
          <w:sz w:val="16"/>
          <w:szCs w:val="16"/>
        </w:rPr>
      </w:pPr>
      <w:r w:rsidRPr="00400603">
        <w:rPr>
          <w:rFonts w:ascii="Arial" w:hAnsi="Arial" w:cs="Arial"/>
          <w:i/>
          <w:sz w:val="16"/>
          <w:szCs w:val="16"/>
        </w:rPr>
        <w:tab/>
        <w:t>(</w:t>
      </w:r>
      <w:r w:rsidR="00591E54" w:rsidRPr="00400603">
        <w:rPr>
          <w:rFonts w:ascii="Arial" w:hAnsi="Arial" w:cs="Arial"/>
          <w:i/>
          <w:sz w:val="16"/>
          <w:szCs w:val="16"/>
        </w:rPr>
        <w:t xml:space="preserve">univ. </w:t>
      </w:r>
      <w:r w:rsidRPr="00400603">
        <w:rPr>
          <w:rFonts w:ascii="Arial" w:hAnsi="Arial" w:cs="Arial"/>
          <w:i/>
          <w:sz w:val="16"/>
          <w:szCs w:val="16"/>
        </w:rPr>
        <w:t>mag. educ. phys.</w:t>
      </w:r>
      <w:r w:rsidRPr="00400603">
        <w:rPr>
          <w:rFonts w:ascii="Arial" w:hAnsi="Arial" w:cs="Arial"/>
          <w:i/>
          <w:iCs/>
          <w:sz w:val="16"/>
          <w:szCs w:val="16"/>
        </w:rPr>
        <w:t>)</w:t>
      </w:r>
    </w:p>
    <w:p w14:paraId="30A20320" w14:textId="77777777" w:rsidR="00050C55" w:rsidRPr="00400603" w:rsidRDefault="00DB391A" w:rsidP="00A218F0">
      <w:pPr>
        <w:widowControl w:val="0"/>
        <w:numPr>
          <w:ilvl w:val="0"/>
          <w:numId w:val="4"/>
        </w:numPr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iCs/>
          <w:sz w:val="16"/>
          <w:szCs w:val="16"/>
        </w:rPr>
      </w:pPr>
      <w:r w:rsidRPr="00400603">
        <w:rPr>
          <w:rFonts w:ascii="Arial" w:hAnsi="Arial" w:cs="Arial"/>
          <w:b/>
          <w:sz w:val="16"/>
          <w:szCs w:val="16"/>
        </w:rPr>
        <w:t>Sveučilišni/</w:t>
      </w:r>
      <w:r w:rsidR="004E09AA" w:rsidRPr="00400603">
        <w:rPr>
          <w:rFonts w:ascii="Arial" w:hAnsi="Arial" w:cs="Arial"/>
          <w:b/>
          <w:sz w:val="16"/>
          <w:szCs w:val="16"/>
        </w:rPr>
        <w:t>S</w:t>
      </w:r>
      <w:r w:rsidRPr="00400603">
        <w:rPr>
          <w:rFonts w:ascii="Arial" w:hAnsi="Arial" w:cs="Arial"/>
          <w:b/>
          <w:sz w:val="16"/>
          <w:szCs w:val="16"/>
        </w:rPr>
        <w:t xml:space="preserve">veučilišna </w:t>
      </w:r>
      <w:r w:rsidRPr="00400603">
        <w:rPr>
          <w:rFonts w:ascii="Arial" w:hAnsi="Arial" w:cs="Arial"/>
          <w:b/>
          <w:iCs/>
          <w:sz w:val="16"/>
          <w:szCs w:val="16"/>
        </w:rPr>
        <w:t>m</w:t>
      </w:r>
      <w:r w:rsidR="00050C55" w:rsidRPr="00400603">
        <w:rPr>
          <w:rFonts w:ascii="Arial" w:hAnsi="Arial" w:cs="Arial"/>
          <w:b/>
          <w:iCs/>
          <w:sz w:val="16"/>
          <w:szCs w:val="16"/>
        </w:rPr>
        <w:t>agistar/magistra edukacije fizike i tehnike</w:t>
      </w:r>
    </w:p>
    <w:p w14:paraId="525EBB0A" w14:textId="77777777" w:rsidR="00F25092" w:rsidRPr="00D318B7" w:rsidRDefault="00F25092" w:rsidP="00F25092">
      <w:pPr>
        <w:widowControl w:val="0"/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20"/>
        <w:jc w:val="both"/>
        <w:rPr>
          <w:rFonts w:ascii="Arial" w:hAnsi="Arial" w:cs="Arial"/>
          <w:i/>
          <w:iCs/>
          <w:sz w:val="16"/>
          <w:szCs w:val="16"/>
        </w:rPr>
      </w:pPr>
      <w:r w:rsidRPr="00400603">
        <w:rPr>
          <w:rFonts w:ascii="Arial" w:hAnsi="Arial" w:cs="Arial"/>
          <w:i/>
          <w:sz w:val="16"/>
          <w:szCs w:val="16"/>
        </w:rPr>
        <w:tab/>
        <w:t>(</w:t>
      </w:r>
      <w:r w:rsidR="00591E54" w:rsidRPr="00400603">
        <w:rPr>
          <w:rFonts w:ascii="Arial" w:hAnsi="Arial" w:cs="Arial"/>
          <w:i/>
          <w:sz w:val="16"/>
          <w:szCs w:val="16"/>
        </w:rPr>
        <w:t xml:space="preserve">univ. </w:t>
      </w:r>
      <w:r w:rsidRPr="00400603">
        <w:rPr>
          <w:rFonts w:ascii="Arial" w:hAnsi="Arial" w:cs="Arial"/>
          <w:i/>
          <w:sz w:val="16"/>
          <w:szCs w:val="16"/>
        </w:rPr>
        <w:t>mag. educ. phys. et</w:t>
      </w:r>
      <w:r w:rsidR="00C26398" w:rsidRPr="00400603">
        <w:rPr>
          <w:rFonts w:ascii="Arial" w:hAnsi="Arial" w:cs="Arial"/>
          <w:i/>
          <w:sz w:val="16"/>
          <w:szCs w:val="16"/>
        </w:rPr>
        <w:t xml:space="preserve"> techn.</w:t>
      </w:r>
      <w:r w:rsidRPr="00400603">
        <w:rPr>
          <w:rFonts w:ascii="Arial" w:hAnsi="Arial" w:cs="Arial"/>
          <w:i/>
          <w:iCs/>
          <w:sz w:val="16"/>
          <w:szCs w:val="16"/>
        </w:rPr>
        <w:t>)</w:t>
      </w:r>
    </w:p>
    <w:p w14:paraId="173A555D" w14:textId="77777777" w:rsidR="00050C55" w:rsidRPr="00D318B7" w:rsidRDefault="00DB391A" w:rsidP="00A218F0">
      <w:pPr>
        <w:widowControl w:val="0"/>
        <w:numPr>
          <w:ilvl w:val="0"/>
          <w:numId w:val="4"/>
        </w:numPr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Sveučilišni/</w:t>
      </w:r>
      <w:r w:rsidR="004E09AA"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  <w:sz w:val="16"/>
          <w:szCs w:val="16"/>
        </w:rPr>
        <w:t xml:space="preserve">veučilišna </w:t>
      </w:r>
      <w:r>
        <w:rPr>
          <w:rFonts w:ascii="Arial" w:hAnsi="Arial" w:cs="Arial"/>
          <w:b/>
          <w:iCs/>
          <w:sz w:val="16"/>
          <w:szCs w:val="16"/>
        </w:rPr>
        <w:t>m</w:t>
      </w:r>
      <w:r w:rsidR="00050C55" w:rsidRPr="00D318B7">
        <w:rPr>
          <w:rFonts w:ascii="Arial" w:hAnsi="Arial" w:cs="Arial"/>
          <w:b/>
          <w:iCs/>
          <w:sz w:val="16"/>
          <w:szCs w:val="16"/>
        </w:rPr>
        <w:t>agistar/magistra edukacije fizike i informatike</w:t>
      </w:r>
    </w:p>
    <w:p w14:paraId="33E98563" w14:textId="77777777" w:rsidR="00F25092" w:rsidRPr="00D318B7" w:rsidRDefault="00F25092" w:rsidP="00F25092">
      <w:pPr>
        <w:widowControl w:val="0"/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20"/>
        <w:jc w:val="both"/>
        <w:rPr>
          <w:rFonts w:ascii="Arial" w:hAnsi="Arial" w:cs="Arial"/>
          <w:i/>
          <w:iCs/>
          <w:sz w:val="16"/>
          <w:szCs w:val="16"/>
        </w:rPr>
      </w:pPr>
      <w:r w:rsidRPr="00D318B7">
        <w:rPr>
          <w:rFonts w:ascii="Arial" w:hAnsi="Arial" w:cs="Arial"/>
          <w:i/>
          <w:sz w:val="16"/>
          <w:szCs w:val="16"/>
        </w:rPr>
        <w:tab/>
        <w:t>(</w:t>
      </w:r>
      <w:r w:rsidR="00591E54" w:rsidRPr="00591E54">
        <w:rPr>
          <w:rFonts w:ascii="Arial" w:hAnsi="Arial" w:cs="Arial"/>
          <w:i/>
          <w:sz w:val="16"/>
          <w:szCs w:val="16"/>
        </w:rPr>
        <w:t xml:space="preserve">univ. </w:t>
      </w:r>
      <w:r w:rsidR="00C26398" w:rsidRPr="00D318B7">
        <w:rPr>
          <w:rFonts w:ascii="Arial" w:hAnsi="Arial" w:cs="Arial"/>
          <w:i/>
          <w:sz w:val="16"/>
          <w:szCs w:val="16"/>
        </w:rPr>
        <w:t>mag. educ. phys. et inf</w:t>
      </w:r>
      <w:r w:rsidRPr="00D318B7">
        <w:rPr>
          <w:rFonts w:ascii="Arial" w:hAnsi="Arial" w:cs="Arial"/>
          <w:i/>
          <w:sz w:val="16"/>
          <w:szCs w:val="16"/>
        </w:rPr>
        <w:t>.</w:t>
      </w:r>
      <w:r w:rsidRPr="00D318B7">
        <w:rPr>
          <w:rFonts w:ascii="Arial" w:hAnsi="Arial" w:cs="Arial"/>
          <w:i/>
          <w:iCs/>
          <w:sz w:val="16"/>
          <w:szCs w:val="16"/>
        </w:rPr>
        <w:t>)</w:t>
      </w:r>
    </w:p>
    <w:p w14:paraId="20AEEE13" w14:textId="77777777" w:rsidR="00050C55" w:rsidRPr="00596474" w:rsidRDefault="00DB391A" w:rsidP="00A218F0">
      <w:pPr>
        <w:widowControl w:val="0"/>
        <w:numPr>
          <w:ilvl w:val="0"/>
          <w:numId w:val="4"/>
        </w:numPr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iCs/>
          <w:sz w:val="16"/>
          <w:szCs w:val="16"/>
        </w:rPr>
      </w:pPr>
      <w:r w:rsidRPr="00596474">
        <w:rPr>
          <w:rFonts w:ascii="Arial" w:hAnsi="Arial" w:cs="Arial"/>
          <w:b/>
          <w:sz w:val="16"/>
          <w:szCs w:val="16"/>
        </w:rPr>
        <w:t>Sveučilišni/</w:t>
      </w:r>
      <w:r w:rsidR="004E09AA" w:rsidRPr="00596474">
        <w:rPr>
          <w:rFonts w:ascii="Arial" w:hAnsi="Arial" w:cs="Arial"/>
          <w:b/>
          <w:sz w:val="16"/>
          <w:szCs w:val="16"/>
        </w:rPr>
        <w:t>S</w:t>
      </w:r>
      <w:r w:rsidRPr="00596474">
        <w:rPr>
          <w:rFonts w:ascii="Arial" w:hAnsi="Arial" w:cs="Arial"/>
          <w:b/>
          <w:sz w:val="16"/>
          <w:szCs w:val="16"/>
        </w:rPr>
        <w:t xml:space="preserve">veučilišna </w:t>
      </w:r>
      <w:r w:rsidRPr="00596474">
        <w:rPr>
          <w:rFonts w:ascii="Arial" w:hAnsi="Arial" w:cs="Arial"/>
          <w:b/>
          <w:iCs/>
          <w:sz w:val="16"/>
          <w:szCs w:val="16"/>
        </w:rPr>
        <w:t>m</w:t>
      </w:r>
      <w:r w:rsidR="00050C55" w:rsidRPr="00596474">
        <w:rPr>
          <w:rFonts w:ascii="Arial" w:hAnsi="Arial" w:cs="Arial"/>
          <w:b/>
          <w:iCs/>
          <w:sz w:val="16"/>
          <w:szCs w:val="16"/>
        </w:rPr>
        <w:t>agistar/magistra edukacije fizike i kemije</w:t>
      </w:r>
    </w:p>
    <w:p w14:paraId="71F010D6" w14:textId="77777777" w:rsidR="00F25092" w:rsidRPr="00D318B7" w:rsidRDefault="00F25092" w:rsidP="00F25092">
      <w:pPr>
        <w:widowControl w:val="0"/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20"/>
        <w:jc w:val="both"/>
        <w:rPr>
          <w:rFonts w:ascii="Arial" w:hAnsi="Arial" w:cs="Arial"/>
          <w:i/>
          <w:iCs/>
          <w:sz w:val="16"/>
          <w:szCs w:val="16"/>
        </w:rPr>
      </w:pPr>
      <w:r w:rsidRPr="00596474">
        <w:rPr>
          <w:rFonts w:ascii="Arial" w:hAnsi="Arial" w:cs="Arial"/>
          <w:i/>
          <w:sz w:val="16"/>
          <w:szCs w:val="16"/>
        </w:rPr>
        <w:tab/>
        <w:t>(</w:t>
      </w:r>
      <w:r w:rsidR="00591E54" w:rsidRPr="00596474">
        <w:rPr>
          <w:rFonts w:ascii="Arial" w:hAnsi="Arial" w:cs="Arial"/>
          <w:i/>
          <w:sz w:val="16"/>
          <w:szCs w:val="16"/>
        </w:rPr>
        <w:t xml:space="preserve">univ. </w:t>
      </w:r>
      <w:r w:rsidRPr="00596474">
        <w:rPr>
          <w:rFonts w:ascii="Arial" w:hAnsi="Arial" w:cs="Arial"/>
          <w:i/>
          <w:sz w:val="16"/>
          <w:szCs w:val="16"/>
        </w:rPr>
        <w:t>mag. educ. phys. et chem.</w:t>
      </w:r>
      <w:r w:rsidRPr="00596474">
        <w:rPr>
          <w:rFonts w:ascii="Arial" w:hAnsi="Arial" w:cs="Arial"/>
          <w:i/>
          <w:iCs/>
          <w:sz w:val="16"/>
          <w:szCs w:val="16"/>
        </w:rPr>
        <w:t>)</w:t>
      </w:r>
    </w:p>
    <w:p w14:paraId="21C2DBF4" w14:textId="77777777" w:rsidR="00F25092" w:rsidRPr="00D318B7" w:rsidRDefault="00F25092" w:rsidP="00F25092">
      <w:pPr>
        <w:widowControl w:val="0"/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ind w:left="720"/>
        <w:jc w:val="both"/>
        <w:rPr>
          <w:rFonts w:ascii="Arial" w:hAnsi="Arial" w:cs="Arial"/>
          <w:b/>
          <w:iCs/>
          <w:sz w:val="16"/>
          <w:szCs w:val="16"/>
        </w:rPr>
      </w:pPr>
    </w:p>
    <w:p w14:paraId="4B7CDD02" w14:textId="77777777" w:rsidR="00050C55" w:rsidRPr="00D318B7" w:rsidRDefault="00050C55" w:rsidP="00A71841">
      <w:pPr>
        <w:widowControl w:val="0"/>
        <w:autoSpaceDE w:val="0"/>
        <w:jc w:val="both"/>
        <w:rPr>
          <w:rFonts w:ascii="Arial" w:hAnsi="Arial" w:cs="Arial"/>
          <w:b/>
          <w:sz w:val="16"/>
          <w:szCs w:val="16"/>
        </w:rPr>
      </w:pPr>
    </w:p>
    <w:p w14:paraId="10376681" w14:textId="77777777" w:rsidR="003C733C" w:rsidRPr="00D318B7" w:rsidRDefault="00900E6A" w:rsidP="00A71841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DOKTORSKI</w:t>
      </w:r>
      <w:r w:rsidR="00050C55" w:rsidRPr="00D318B7">
        <w:rPr>
          <w:rFonts w:ascii="Arial" w:hAnsi="Arial" w:cs="Arial"/>
          <w:b/>
          <w:bCs/>
          <w:sz w:val="16"/>
          <w:szCs w:val="16"/>
        </w:rPr>
        <w:t xml:space="preserve"> STUDIJ</w:t>
      </w:r>
    </w:p>
    <w:p w14:paraId="38640EFF" w14:textId="77777777" w:rsidR="00050C55" w:rsidRPr="00D318B7" w:rsidRDefault="00050C55" w:rsidP="00A71841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 xml:space="preserve">Za diplomirane fizičare koji se žele dalje usavršavati pruža se mogućnost </w:t>
      </w:r>
      <w:r w:rsidR="00900E6A">
        <w:rPr>
          <w:rFonts w:ascii="Arial" w:hAnsi="Arial" w:cs="Arial"/>
          <w:sz w:val="16"/>
          <w:szCs w:val="16"/>
        </w:rPr>
        <w:t>upisa doktorskog</w:t>
      </w:r>
      <w:r w:rsidRPr="00D318B7">
        <w:rPr>
          <w:rFonts w:ascii="Arial" w:hAnsi="Arial" w:cs="Arial"/>
          <w:sz w:val="16"/>
          <w:szCs w:val="16"/>
        </w:rPr>
        <w:t xml:space="preserve"> studija i izrade doktorske disertacije na Fizičkom odsjeku ili drugim znanstvenim ustanovama. Studij traje tri godine i završava stjecanjem akademskoga naziva </w:t>
      </w:r>
      <w:r w:rsidRPr="00D318B7">
        <w:rPr>
          <w:rFonts w:ascii="Arial" w:hAnsi="Arial" w:cs="Arial"/>
          <w:i/>
          <w:sz w:val="16"/>
          <w:szCs w:val="16"/>
        </w:rPr>
        <w:t>doktora znanosti</w:t>
      </w:r>
      <w:r w:rsidRPr="00D318B7">
        <w:rPr>
          <w:rFonts w:ascii="Arial" w:hAnsi="Arial" w:cs="Arial"/>
          <w:sz w:val="16"/>
          <w:szCs w:val="16"/>
        </w:rPr>
        <w:t>.</w:t>
      </w:r>
    </w:p>
    <w:p w14:paraId="27DCC8E6" w14:textId="57247AE9" w:rsidR="00AE48AB" w:rsidRDefault="00400603" w:rsidP="00AE48AB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="00050C55" w:rsidRPr="00D318B7">
        <w:rPr>
          <w:rFonts w:ascii="Arial" w:hAnsi="Arial" w:cs="Arial"/>
          <w:b/>
          <w:bCs/>
          <w:sz w:val="16"/>
          <w:szCs w:val="16"/>
        </w:rPr>
        <w:t>AKADEMSK</w:t>
      </w:r>
      <w:r w:rsidR="00AE48AB">
        <w:rPr>
          <w:rFonts w:ascii="Arial" w:hAnsi="Arial" w:cs="Arial"/>
          <w:b/>
          <w:bCs/>
          <w:sz w:val="16"/>
          <w:szCs w:val="16"/>
        </w:rPr>
        <w:t>O</w:t>
      </w:r>
      <w:r w:rsidR="00050C55" w:rsidRPr="00D318B7">
        <w:rPr>
          <w:rFonts w:ascii="Arial" w:hAnsi="Arial" w:cs="Arial"/>
          <w:b/>
          <w:bCs/>
          <w:sz w:val="16"/>
          <w:szCs w:val="16"/>
        </w:rPr>
        <w:t xml:space="preserve"> ZVANJ</w:t>
      </w:r>
      <w:r w:rsidR="00AE48AB">
        <w:rPr>
          <w:rFonts w:ascii="Arial" w:hAnsi="Arial" w:cs="Arial"/>
          <w:b/>
          <w:bCs/>
          <w:sz w:val="16"/>
          <w:szCs w:val="16"/>
        </w:rPr>
        <w:t>E</w:t>
      </w:r>
    </w:p>
    <w:p w14:paraId="5C13EF80" w14:textId="77777777" w:rsidR="00050C55" w:rsidRPr="00D318B7" w:rsidRDefault="00050C55" w:rsidP="00AE48AB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D318B7">
        <w:rPr>
          <w:rFonts w:ascii="Arial" w:hAnsi="Arial" w:cs="Arial"/>
          <w:b/>
          <w:sz w:val="16"/>
          <w:szCs w:val="16"/>
        </w:rPr>
        <w:t>Doktor prirodnih znanosti, znanstveno polje fizika</w:t>
      </w:r>
    </w:p>
    <w:p w14:paraId="0FAF549C" w14:textId="017A8558" w:rsidR="000C47FD" w:rsidRPr="00D318B7" w:rsidRDefault="00050C55" w:rsidP="005206FF">
      <w:pPr>
        <w:widowControl w:val="0"/>
        <w:tabs>
          <w:tab w:val="left" w:pos="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jc w:val="both"/>
        <w:rPr>
          <w:rFonts w:ascii="Arial" w:hAnsi="Arial" w:cs="Arial"/>
          <w:i/>
          <w:iCs/>
          <w:sz w:val="16"/>
          <w:szCs w:val="16"/>
        </w:rPr>
      </w:pPr>
      <w:r w:rsidRPr="00D318B7">
        <w:rPr>
          <w:rFonts w:ascii="Arial" w:hAnsi="Arial" w:cs="Arial"/>
          <w:sz w:val="16"/>
          <w:szCs w:val="16"/>
        </w:rPr>
        <w:t xml:space="preserve"> </w:t>
      </w:r>
      <w:r w:rsidRPr="00D318B7">
        <w:rPr>
          <w:rFonts w:ascii="Arial" w:hAnsi="Arial" w:cs="Arial"/>
          <w:sz w:val="16"/>
          <w:szCs w:val="16"/>
        </w:rPr>
        <w:tab/>
      </w:r>
      <w:r w:rsidR="00C20EFE" w:rsidRPr="00D318B7">
        <w:rPr>
          <w:rFonts w:ascii="Arial" w:hAnsi="Arial" w:cs="Arial"/>
          <w:sz w:val="16"/>
          <w:szCs w:val="16"/>
        </w:rPr>
        <w:t xml:space="preserve">      </w:t>
      </w:r>
      <w:r w:rsidRPr="00D318B7">
        <w:rPr>
          <w:rFonts w:ascii="Arial" w:hAnsi="Arial" w:cs="Arial"/>
          <w:sz w:val="16"/>
          <w:szCs w:val="16"/>
        </w:rPr>
        <w:tab/>
      </w:r>
      <w:r w:rsidRPr="00D318B7">
        <w:rPr>
          <w:rFonts w:ascii="Arial" w:hAnsi="Arial" w:cs="Arial"/>
          <w:i/>
          <w:iCs/>
          <w:sz w:val="16"/>
          <w:szCs w:val="16"/>
        </w:rPr>
        <w:t>Doctor scientiarum naturalium ad physicam</w:t>
      </w:r>
    </w:p>
    <w:p w14:paraId="544DA7CF" w14:textId="77777777" w:rsidR="00FD1455" w:rsidRPr="00BD49CA" w:rsidRDefault="005378B8" w:rsidP="00FD1455">
      <w:pPr>
        <w:pStyle w:val="Tijeloteksta"/>
        <w:pageBreakBefore/>
        <w:jc w:val="left"/>
        <w:rPr>
          <w:rFonts w:ascii="Arial" w:hAnsi="Arial" w:cs="Arial"/>
          <w:b/>
          <w:sz w:val="16"/>
          <w:szCs w:val="16"/>
        </w:rPr>
      </w:pPr>
      <w:r w:rsidRPr="00BD49CA">
        <w:rPr>
          <w:rFonts w:ascii="Arial" w:hAnsi="Arial" w:cs="Arial"/>
          <w:b/>
          <w:bCs w:val="0"/>
          <w:sz w:val="16"/>
          <w:szCs w:val="16"/>
        </w:rPr>
        <w:lastRenderedPageBreak/>
        <w:t xml:space="preserve">SVEUČILIŠNI </w:t>
      </w:r>
      <w:r w:rsidR="00FD1455" w:rsidRPr="00BD49CA">
        <w:rPr>
          <w:rFonts w:ascii="Arial" w:hAnsi="Arial" w:cs="Arial"/>
          <w:b/>
          <w:sz w:val="16"/>
          <w:szCs w:val="16"/>
        </w:rPr>
        <w:t>INTEGRIRANI PR</w:t>
      </w:r>
      <w:r w:rsidR="00D1179F" w:rsidRPr="00BD49CA">
        <w:rPr>
          <w:rFonts w:ascii="Arial" w:hAnsi="Arial" w:cs="Arial"/>
          <w:b/>
          <w:sz w:val="16"/>
          <w:szCs w:val="16"/>
        </w:rPr>
        <w:t>IJE</w:t>
      </w:r>
      <w:r w:rsidR="00FD1455" w:rsidRPr="00BD49CA">
        <w:rPr>
          <w:rFonts w:ascii="Arial" w:hAnsi="Arial" w:cs="Arial"/>
          <w:b/>
          <w:sz w:val="16"/>
          <w:szCs w:val="16"/>
        </w:rPr>
        <w:t xml:space="preserve">DIPLOMSKI I </w:t>
      </w:r>
      <w:r w:rsidRPr="00BD49CA">
        <w:rPr>
          <w:rFonts w:ascii="Arial" w:hAnsi="Arial" w:cs="Arial"/>
          <w:b/>
          <w:sz w:val="16"/>
          <w:szCs w:val="16"/>
          <w:lang w:val="en-US"/>
        </w:rPr>
        <w:t>D</w:t>
      </w:r>
      <w:r w:rsidR="00D24B80" w:rsidRPr="00BD49CA">
        <w:rPr>
          <w:rFonts w:ascii="Arial" w:hAnsi="Arial" w:cs="Arial"/>
          <w:b/>
          <w:sz w:val="16"/>
          <w:szCs w:val="16"/>
        </w:rPr>
        <w:t>IPLOMSKI</w:t>
      </w:r>
      <w:r w:rsidR="00FD1455" w:rsidRPr="00BD49CA">
        <w:rPr>
          <w:rFonts w:ascii="Arial" w:hAnsi="Arial" w:cs="Arial"/>
          <w:b/>
          <w:sz w:val="16"/>
          <w:szCs w:val="16"/>
        </w:rPr>
        <w:t xml:space="preserve"> STUDIJI</w:t>
      </w:r>
    </w:p>
    <w:p w14:paraId="422B8073" w14:textId="77777777" w:rsidR="00FD1455" w:rsidRPr="00BD49CA" w:rsidRDefault="00FD1455" w:rsidP="00FD1455">
      <w:pPr>
        <w:pStyle w:val="Tijeloteksta"/>
        <w:jc w:val="left"/>
        <w:rPr>
          <w:rFonts w:ascii="Arial" w:hAnsi="Arial" w:cs="Arial"/>
          <w:b/>
          <w:sz w:val="16"/>
          <w:szCs w:val="16"/>
        </w:rPr>
      </w:pPr>
    </w:p>
    <w:p w14:paraId="19EB83DC" w14:textId="0F229351" w:rsidR="00FD1455" w:rsidRPr="00BD49CA" w:rsidRDefault="005378B8" w:rsidP="00595AAA">
      <w:pPr>
        <w:pStyle w:val="Naslov31"/>
      </w:pPr>
      <w:bookmarkStart w:id="2" w:name="_Toc146127437"/>
      <w:r w:rsidRPr="00BD49CA">
        <w:t>Sveučilišni</w:t>
      </w:r>
      <w:r w:rsidRPr="00BD49CA">
        <w:rPr>
          <w:b w:val="0"/>
          <w:bCs w:val="0"/>
        </w:rPr>
        <w:t xml:space="preserve"> </w:t>
      </w:r>
      <w:r w:rsidR="009B70F8" w:rsidRPr="00BD49CA">
        <w:t>i</w:t>
      </w:r>
      <w:r w:rsidR="00FD1455" w:rsidRPr="00BD49CA">
        <w:t>ntegrirani pr</w:t>
      </w:r>
      <w:r w:rsidR="00D1179F" w:rsidRPr="00BD49CA">
        <w:t>ije</w:t>
      </w:r>
      <w:r w:rsidR="00FD1455" w:rsidRPr="00BD49CA">
        <w:t xml:space="preserve">diplomski i </w:t>
      </w:r>
      <w:r w:rsidR="00D24B80" w:rsidRPr="00BD49CA">
        <w:t>diplomski</w:t>
      </w:r>
      <w:r w:rsidR="00FD1455" w:rsidRPr="00BD49CA">
        <w:t xml:space="preserve"> studij FIZIKA; </w:t>
      </w:r>
      <w:r w:rsidR="00DD71A0">
        <w:t>modul</w:t>
      </w:r>
      <w:r w:rsidR="00FD1455" w:rsidRPr="00BD49CA">
        <w:t>: nastavnički</w:t>
      </w:r>
      <w:bookmarkEnd w:id="2"/>
    </w:p>
    <w:p w14:paraId="1C209F32" w14:textId="77777777" w:rsidR="00FD1455" w:rsidRPr="00BD49CA" w:rsidRDefault="00FD1455" w:rsidP="00912058">
      <w:pPr>
        <w:widowControl w:val="0"/>
        <w:tabs>
          <w:tab w:val="left" w:pos="6624"/>
          <w:tab w:val="right" w:pos="8256"/>
        </w:tabs>
        <w:autoSpaceDE w:val="0"/>
        <w:spacing w:before="120" w:after="120"/>
        <w:jc w:val="both"/>
        <w:rPr>
          <w:rFonts w:ascii="Arial" w:hAnsi="Arial" w:cs="Arial"/>
          <w:b/>
          <w:bCs/>
          <w:i/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615"/>
        <w:gridCol w:w="2215"/>
        <w:gridCol w:w="615"/>
        <w:gridCol w:w="616"/>
        <w:gridCol w:w="646"/>
        <w:gridCol w:w="615"/>
        <w:gridCol w:w="33"/>
      </w:tblGrid>
      <w:tr w:rsidR="0029611A" w:rsidRPr="00BD49CA" w14:paraId="76EC2E31" w14:textId="77777777" w:rsidTr="00FD1455">
        <w:trPr>
          <w:trHeight w:val="340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8804AD" w14:textId="77777777" w:rsidR="00FD1455" w:rsidRPr="00BD49CA" w:rsidRDefault="00FD1455" w:rsidP="00912058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II. GODINA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282D93" w14:textId="77777777" w:rsidR="00FD1455" w:rsidRPr="00BD49CA" w:rsidRDefault="00FD1455" w:rsidP="00912058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93A3F" w14:textId="77777777" w:rsidR="00FD1455" w:rsidRPr="00BD49CA" w:rsidRDefault="00FD1455" w:rsidP="00912058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4E9FA54E" w14:textId="77777777" w:rsidTr="00FD1455">
        <w:trPr>
          <w:trHeight w:val="340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B50D8D" w14:textId="77777777" w:rsidR="00FD1455" w:rsidRPr="00BD49CA" w:rsidRDefault="00FD1455" w:rsidP="00912058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D5CEE4" w14:textId="77777777" w:rsidR="00FD1455" w:rsidRPr="00BD49CA" w:rsidRDefault="00FD1455" w:rsidP="00912058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6EAD2F" w14:textId="77777777" w:rsidR="00FD1455" w:rsidRPr="00BD49CA" w:rsidRDefault="00FD1455" w:rsidP="00912058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F6D24C" w14:textId="77777777" w:rsidR="00FD1455" w:rsidRPr="00BD49CA" w:rsidRDefault="00FD1455" w:rsidP="00912058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EE6894" w14:textId="77777777" w:rsidR="00FD1455" w:rsidRPr="00BD49CA" w:rsidRDefault="00FD1455" w:rsidP="00912058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2ECDBC" w14:textId="77777777" w:rsidR="00FD1455" w:rsidRPr="00BD49CA" w:rsidRDefault="00FD1455" w:rsidP="00912058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976236" w14:textId="77777777" w:rsidR="00FD1455" w:rsidRPr="00BD49CA" w:rsidRDefault="00FD1455" w:rsidP="00912058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79EAE141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8C8F" w14:textId="5393B591" w:rsidR="00FD1455" w:rsidRPr="002D5A2F" w:rsidRDefault="00BF54D8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 xml:space="preserve">M. </w:t>
            </w:r>
            <w:r w:rsidR="00BD49CA" w:rsidRPr="002D5A2F">
              <w:rPr>
                <w:rFonts w:ascii="Arial" w:eastAsia="Arial Unicode MS" w:hAnsi="Arial" w:cs="Arial"/>
                <w:sz w:val="16"/>
                <w:szCs w:val="16"/>
              </w:rPr>
              <w:t>Požek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E2104" w14:textId="77777777" w:rsidR="00FD1455" w:rsidRPr="002D5A2F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40678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572D6" w14:textId="77777777" w:rsidR="00FD1455" w:rsidRPr="002D5A2F" w:rsidRDefault="00FD1455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Osnove fizike 3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37A86" w14:textId="77777777" w:rsidR="00FD1455" w:rsidRPr="002D5A2F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4+2+1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0270B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6ABF6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C37A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04322FF4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074D2" w14:textId="5EAA6553" w:rsidR="00FD1455" w:rsidRPr="00BD49CA" w:rsidRDefault="00D655FC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A. Akrap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E8005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40679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1096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Fizički praktikum 1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4359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BAD15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BF34B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56F8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7F477440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65E8A" w14:textId="77777777" w:rsidR="00FD1455" w:rsidRPr="00BD49CA" w:rsidRDefault="00FD1455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M. Makek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57EC5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40680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D0C9B" w14:textId="77777777" w:rsidR="00FD1455" w:rsidRPr="00BD49CA" w:rsidRDefault="00FD1455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Računalni praktikum 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96343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1+2+0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1C9B8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48384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3978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69D9F52E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3BC46" w14:textId="77777777" w:rsidR="00FD1455" w:rsidRPr="00BD49CA" w:rsidRDefault="00FD1455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I. Kupčić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AC18B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40681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FAB91" w14:textId="77777777" w:rsidR="00FD1455" w:rsidRPr="00BD49CA" w:rsidRDefault="00FD1455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Klasična mehanika 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5AABF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44FC2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48E61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1554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3598ACEA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FD25B" w14:textId="042D8CD2" w:rsidR="00FD1455" w:rsidRPr="00BD49CA" w:rsidRDefault="00132146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>M. Erceg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5D56F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40682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9DE22" w14:textId="77777777" w:rsidR="00FD1455" w:rsidRPr="00BD49CA" w:rsidRDefault="00FD1455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Matematičke metode fizike 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BC43F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3+2+0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49582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85000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FD8C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521B0749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E6AAB" w14:textId="61B21021" w:rsidR="00FD1455" w:rsidRPr="00BD49CA" w:rsidRDefault="002D5A2F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EFDE9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40849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F9AAE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3*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C02E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0+2+0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27CAE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5DC22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AB51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5EC5F330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36996" w14:textId="31B3C4A5" w:rsidR="00FD1455" w:rsidRPr="002D5A2F" w:rsidRDefault="00BF54D8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 xml:space="preserve">M. </w:t>
            </w:r>
            <w:r w:rsidR="00BD49CA" w:rsidRPr="002D5A2F">
              <w:rPr>
                <w:rFonts w:ascii="Arial" w:eastAsia="Arial Unicode MS" w:hAnsi="Arial" w:cs="Arial"/>
                <w:sz w:val="16"/>
                <w:szCs w:val="16"/>
              </w:rPr>
              <w:t>Požek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6992E" w14:textId="77777777" w:rsidR="00FD1455" w:rsidRPr="002D5A2F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40683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F2C96" w14:textId="77777777" w:rsidR="00FD1455" w:rsidRPr="002D5A2F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E5D25" w14:textId="77777777" w:rsidR="00FD1455" w:rsidRPr="002D5A2F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82871" w14:textId="77777777" w:rsidR="00FD1455" w:rsidRPr="002D5A2F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41BEA" w14:textId="77777777" w:rsidR="00FD1455" w:rsidRPr="002D5A2F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4+2+1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C7EE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9</w:t>
            </w:r>
          </w:p>
        </w:tc>
      </w:tr>
      <w:tr w:rsidR="0029611A" w:rsidRPr="00BD49CA" w14:paraId="10DDF4AC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70D8" w14:textId="487315FC" w:rsidR="00FD1455" w:rsidRPr="00BD49CA" w:rsidRDefault="0061100E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A. Akrap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90AB3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40684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C5529" w14:textId="77777777" w:rsidR="00FD1455" w:rsidRPr="00BD49CA" w:rsidRDefault="00FD1455" w:rsidP="00912058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Fizički praktikum 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BE175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1DFF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C86F9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AEF0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9611A" w:rsidRPr="00BD49CA" w14:paraId="47689540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028E7" w14:textId="77777777" w:rsidR="00FD1455" w:rsidRPr="00BD49CA" w:rsidRDefault="00672C59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I. Friščić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DE528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40685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D1510" w14:textId="77777777" w:rsidR="00FD1455" w:rsidRPr="00BD49CA" w:rsidRDefault="00FD1455" w:rsidP="00912058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Računalni praktikum 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DBF02" w14:textId="77777777" w:rsidR="00FD1455" w:rsidRPr="00BD49CA" w:rsidRDefault="00FD1455" w:rsidP="00912058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59268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E822A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0+2+0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4BB2" w14:textId="77777777" w:rsidR="00FD1455" w:rsidRPr="00BD49CA" w:rsidRDefault="00FD1455" w:rsidP="00912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29611A" w:rsidRPr="00BD49CA" w14:paraId="19479089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28AD3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I. Kupčić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47A9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40686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1C8A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Klasična mehanika 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6AA6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339A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8BE8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1+1+0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ED4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9611A" w:rsidRPr="00BD49CA" w14:paraId="2AC03781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09AE7" w14:textId="0993EB4C" w:rsidR="00FD1455" w:rsidRPr="00BD49CA" w:rsidRDefault="00132146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>V. Pedić Tomić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38689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40687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CD77D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Matematičke metode fizike 2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3A63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C2A4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DC1C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3+2+0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B1A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9611A" w:rsidRPr="00BD49CA" w14:paraId="53E0329C" w14:textId="77777777" w:rsidTr="00F5513E">
        <w:trPr>
          <w:trHeight w:val="458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E1ADE" w14:textId="4BC97A9C" w:rsidR="00FD1455" w:rsidRPr="00BD49CA" w:rsidRDefault="002D5A2F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989AB" w14:textId="1ED8F256" w:rsidR="00FD1455" w:rsidRPr="00BD49CA" w:rsidRDefault="00266607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1455" w:rsidRPr="00BD49CA">
              <w:rPr>
                <w:rFonts w:ascii="Arial" w:hAnsi="Arial" w:cs="Arial"/>
                <w:sz w:val="16"/>
                <w:szCs w:val="16"/>
              </w:rPr>
              <w:t>40850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348D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4*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F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5339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9012B" w14:textId="77777777" w:rsidR="00FD1455" w:rsidRPr="00BD49CA" w:rsidRDefault="00FD1455" w:rsidP="00271E6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0+2+0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C7B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611A" w:rsidRPr="00BD49CA" w14:paraId="73F91604" w14:textId="77777777" w:rsidTr="00FD1455">
        <w:trPr>
          <w:trHeight w:val="279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026BED" w14:textId="77777777" w:rsidR="00FD1455" w:rsidRPr="00BD49CA" w:rsidRDefault="00FD1455" w:rsidP="00FD1455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F35A7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22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E221E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28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3B8E3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20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C5C2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28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</w:tr>
      <w:tr w:rsidR="0029611A" w:rsidRPr="00BD49CA" w14:paraId="71AA492C" w14:textId="77777777" w:rsidTr="00FD1455">
        <w:trPr>
          <w:gridAfter w:val="1"/>
          <w:wAfter w:w="24" w:type="pct"/>
          <w:trHeight w:val="227"/>
        </w:trPr>
        <w:tc>
          <w:tcPr>
            <w:tcW w:w="4976" w:type="pct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CE9855" w14:textId="77777777" w:rsidR="00FD1455" w:rsidRPr="00BD49CA" w:rsidRDefault="00FD1455" w:rsidP="00FD1455">
            <w:pPr>
              <w:pStyle w:val="Tijeloteksta"/>
              <w:snapToGri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predavanja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>V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vježbi (praktikuma)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 xml:space="preserve">S </w:t>
            </w:r>
            <w:r w:rsidRPr="00BD49CA">
              <w:rPr>
                <w:rFonts w:ascii="Arial" w:hAnsi="Arial" w:cs="Arial"/>
                <w:bCs w:val="0"/>
                <w:sz w:val="14"/>
                <w:szCs w:val="14"/>
              </w:rPr>
              <w:t>=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broj sati seminara tjedno.</w:t>
            </w:r>
          </w:p>
          <w:p w14:paraId="51B6B88A" w14:textId="77777777" w:rsidR="00FD1455" w:rsidRPr="00BD49CA" w:rsidRDefault="00FD1455" w:rsidP="00FD1455">
            <w:pPr>
              <w:widowControl w:val="0"/>
              <w:shd w:val="clear" w:color="auto" w:fill="FFFFFF"/>
              <w:tabs>
                <w:tab w:val="left" w:pos="6624"/>
                <w:tab w:val="right" w:pos="8256"/>
              </w:tabs>
              <w:autoSpaceDE w:val="0"/>
              <w:spacing w:before="60" w:after="6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*</w:t>
            </w:r>
            <w:r w:rsidRPr="00BD49CA">
              <w:rPr>
                <w:rFonts w:ascii="Arial" w:hAnsi="Arial" w:cs="Arial"/>
                <w:bCs/>
                <w:sz w:val="14"/>
                <w:szCs w:val="14"/>
              </w:rPr>
              <w:t xml:space="preserve">U skladu sa Statutom Sveučilišta u Zagrebu, nastava Tjelesne i zdravstvene kulture obavezna je za studente I. i II. godine </w:t>
            </w:r>
            <w:r w:rsidR="0066199F" w:rsidRPr="00BD49CA">
              <w:rPr>
                <w:rFonts w:ascii="Arial" w:hAnsi="Arial" w:cs="Arial"/>
                <w:bCs/>
                <w:sz w:val="14"/>
                <w:szCs w:val="14"/>
              </w:rPr>
              <w:t>prijediploms</w:t>
            </w:r>
            <w:r w:rsidRPr="00BD49CA">
              <w:rPr>
                <w:rFonts w:ascii="Arial" w:hAnsi="Arial" w:cs="Arial"/>
                <w:bCs/>
                <w:sz w:val="14"/>
                <w:szCs w:val="14"/>
              </w:rPr>
              <w:t xml:space="preserve">kog i integriranog </w:t>
            </w:r>
            <w:r w:rsidR="0066199F" w:rsidRPr="00BD49CA">
              <w:rPr>
                <w:rFonts w:ascii="Arial" w:hAnsi="Arial" w:cs="Arial"/>
                <w:bCs/>
                <w:sz w:val="14"/>
                <w:szCs w:val="14"/>
              </w:rPr>
              <w:t>prijediploms</w:t>
            </w:r>
            <w:r w:rsidRPr="00BD49CA">
              <w:rPr>
                <w:rFonts w:ascii="Arial" w:hAnsi="Arial" w:cs="Arial"/>
                <w:bCs/>
                <w:sz w:val="14"/>
                <w:szCs w:val="14"/>
              </w:rPr>
              <w:t>kog i diplomskog studija, ali ne ulazi u satnicu niti joj se pripisuju ECTS bodovi.</w:t>
            </w:r>
          </w:p>
          <w:p w14:paraId="69D260CB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spacing w:before="60" w:after="60"/>
              <w:rPr>
                <w:rFonts w:ascii="Arial" w:hAnsi="Arial" w:cs="Arial"/>
                <w:bCs/>
                <w:i/>
                <w:kern w:val="1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bCs/>
                <w:i/>
                <w:kern w:val="1"/>
                <w:sz w:val="16"/>
                <w:szCs w:val="16"/>
                <w:vertAlign w:val="superscript"/>
              </w:rPr>
              <w:t>#</w:t>
            </w:r>
            <w:r w:rsidRPr="00BD49CA">
              <w:rPr>
                <w:rFonts w:ascii="Arial" w:hAnsi="Arial" w:cs="Arial"/>
                <w:b/>
                <w:bCs/>
                <w:i/>
                <w:kern w:val="1"/>
                <w:sz w:val="16"/>
                <w:szCs w:val="16"/>
              </w:rPr>
              <w:t xml:space="preserve"> </w:t>
            </w:r>
            <w:r w:rsidRPr="00BD49CA">
              <w:rPr>
                <w:rFonts w:ascii="Arial" w:hAnsi="Arial" w:cs="Arial"/>
                <w:bCs/>
                <w:i/>
                <w:kern w:val="1"/>
                <w:sz w:val="14"/>
                <w:szCs w:val="14"/>
              </w:rPr>
              <w:t>Bez satnice izbornih predmeta</w:t>
            </w:r>
          </w:p>
          <w:p w14:paraId="46D843B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spacing w:before="60" w:after="60"/>
              <w:rPr>
                <w:rFonts w:ascii="Arial" w:hAnsi="Arial" w:cs="Arial"/>
                <w:bCs/>
                <w:i/>
                <w:kern w:val="1"/>
                <w:sz w:val="14"/>
                <w:szCs w:val="14"/>
              </w:rPr>
            </w:pPr>
          </w:p>
        </w:tc>
      </w:tr>
      <w:tr w:rsidR="0029611A" w:rsidRPr="00BD49CA" w14:paraId="6FE06326" w14:textId="77777777" w:rsidTr="00FD1455">
        <w:trPr>
          <w:trHeight w:val="529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C615B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Izborni predmeti: upisati JEDAN od sljedećih predmeta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3B191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3F6A5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167E1071" w14:textId="77777777" w:rsidTr="00FD1455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48A23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82EF2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1E156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27963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B988C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C01B5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E6DB7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535B9CA1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978F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Z. Mihaljević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2AB9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40692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DB67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ekologija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E1A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79A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29A0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54A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9611A" w:rsidRPr="00BD49CA" w14:paraId="5A86DAA7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4A008" w14:textId="14F729D8" w:rsidR="00FD1455" w:rsidRPr="00BD49CA" w:rsidRDefault="006D3D59" w:rsidP="006D3D59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P. Žugec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C580D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40693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AE261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Osnove programiranja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BA69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2B25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18CE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2+3+0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473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D1455" w:rsidRPr="00BD49CA" w14:paraId="2539F1C0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497AC" w14:textId="2CF39550" w:rsidR="00FD1455" w:rsidRPr="00BD49CA" w:rsidRDefault="00266607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Nemec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B939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40694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A5DE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i anorganska kemija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224E9" w14:textId="77777777" w:rsidR="00FD1455" w:rsidRPr="00BD49CA" w:rsidRDefault="00FE73DA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</w:t>
            </w:r>
            <w:r w:rsidR="003C6DFF" w:rsidRPr="00BD49CA">
              <w:rPr>
                <w:rFonts w:ascii="Arial" w:hAnsi="Arial" w:cs="Arial"/>
                <w:sz w:val="16"/>
                <w:szCs w:val="16"/>
              </w:rPr>
              <w:t>+0+1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EFA5A" w14:textId="77777777" w:rsidR="00FD1455" w:rsidRPr="00BD49CA" w:rsidRDefault="003C6DFF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244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08D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CF4F1F" w14:textId="77777777" w:rsidR="006B6F18" w:rsidRDefault="006B6F18" w:rsidP="00FD1455"/>
    <w:p w14:paraId="02D16FB4" w14:textId="37B70B8E" w:rsidR="004553C8" w:rsidRPr="00BD49CA" w:rsidRDefault="004553C8" w:rsidP="00FD1455">
      <w: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615"/>
        <w:gridCol w:w="2215"/>
        <w:gridCol w:w="615"/>
        <w:gridCol w:w="616"/>
        <w:gridCol w:w="646"/>
        <w:gridCol w:w="615"/>
        <w:gridCol w:w="33"/>
      </w:tblGrid>
      <w:tr w:rsidR="0029611A" w:rsidRPr="00BD49CA" w14:paraId="0922440C" w14:textId="77777777" w:rsidTr="00FD1455">
        <w:trPr>
          <w:trHeight w:val="340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F68260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lastRenderedPageBreak/>
              <w:t>III. GODINA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F45C56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8749AD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7A879503" w14:textId="77777777" w:rsidTr="00FD1455">
        <w:trPr>
          <w:trHeight w:val="340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993DCE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4B937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A2415C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B230C1" w14:textId="77777777" w:rsidR="00FD1455" w:rsidRPr="00BD49CA" w:rsidRDefault="00FD1455" w:rsidP="00FD1455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0516C8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47D91D" w14:textId="77777777" w:rsidR="00FD1455" w:rsidRPr="00BD49CA" w:rsidRDefault="00FD1455" w:rsidP="00FD1455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0FAF0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27DA67FE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C8D6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Kokanović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95EE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40695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A2CB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opće fizike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1504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2774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5FE4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122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0EC1D478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43E7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Novak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DF24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40696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3DEA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Fizički praktikum 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FB6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312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8686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287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2A5E28AD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0A967" w14:textId="77777777" w:rsidR="00FD1455" w:rsidRPr="00BD49CA" w:rsidRDefault="00D44E0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Smolčić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FBBE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93747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8141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Astronomija i astrofizika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860CB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637C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73DB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512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192542DA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B30B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Horvatić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8BB5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40700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7D0F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Elektrodinamika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7B3AB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4+3+0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4AC9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D3AC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A0B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726C7470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2608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Novak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E629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40699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8967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Fizički praktikum 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03C4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43CD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FCD6B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414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9611A" w:rsidRPr="00BD49CA" w14:paraId="04BB85AD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BE971" w14:textId="77777777" w:rsidR="00FD1455" w:rsidRPr="00BD49CA" w:rsidRDefault="00A5754C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Horvatić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77E8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40698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DB8C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Kvantna fizika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6FC9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60E1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685C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4+2+0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266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9611A" w:rsidRPr="00BD49CA" w14:paraId="46D8B391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3EBEE" w14:textId="55B1E44F" w:rsidR="00FD1455" w:rsidRPr="00BD49CA" w:rsidRDefault="00FC74C7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Z. Rukelj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ED82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93748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685EB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C3BA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825E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2819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FE6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9611A" w:rsidRPr="00BD49CA" w14:paraId="4499EC0E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DA3D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2FA4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50842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8056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42B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23BB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9DD4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F78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9611A" w:rsidRPr="00BD49CA" w14:paraId="36A42F65" w14:textId="77777777" w:rsidTr="00FD1455">
        <w:trPr>
          <w:trHeight w:val="227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01B225" w14:textId="77777777" w:rsidR="00FD1455" w:rsidRPr="00BD49CA" w:rsidRDefault="00FD1455" w:rsidP="00FD1455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1C263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18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F2A74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21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0746F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17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39A60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23</w:t>
            </w:r>
            <w:r w:rsidRPr="00BD49C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#</w:t>
            </w:r>
          </w:p>
        </w:tc>
      </w:tr>
      <w:tr w:rsidR="0029611A" w:rsidRPr="00BD49CA" w14:paraId="33B6F44F" w14:textId="77777777" w:rsidTr="00FD1455">
        <w:trPr>
          <w:gridAfter w:val="1"/>
          <w:wAfter w:w="24" w:type="pct"/>
          <w:trHeight w:val="227"/>
        </w:trPr>
        <w:tc>
          <w:tcPr>
            <w:tcW w:w="4976" w:type="pct"/>
            <w:gridSpan w:val="7"/>
            <w:tcBorders>
              <w:top w:val="single" w:sz="4" w:space="0" w:color="000000"/>
            </w:tcBorders>
            <w:vAlign w:val="center"/>
          </w:tcPr>
          <w:p w14:paraId="53BAF408" w14:textId="77777777" w:rsidR="00FD1455" w:rsidRPr="00BD49CA" w:rsidRDefault="00FD1455" w:rsidP="00FD1455">
            <w:pPr>
              <w:pStyle w:val="Tijeloteksta"/>
              <w:snapToGrid w:val="0"/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predavanja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>V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vježbi (praktikuma)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>S</w:t>
            </w:r>
            <w:r w:rsidRPr="00BD49CA">
              <w:rPr>
                <w:rFonts w:ascii="Arial" w:hAnsi="Arial" w:cs="Arial"/>
                <w:bCs w:val="0"/>
                <w:sz w:val="14"/>
                <w:szCs w:val="14"/>
              </w:rPr>
              <w:t xml:space="preserve"> =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broj sati seminara tjedno.</w:t>
            </w:r>
          </w:p>
          <w:p w14:paraId="0FA7CED8" w14:textId="30192DC5" w:rsidR="00F53BAF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# </w:t>
            </w:r>
            <w:r w:rsidRPr="00BD49CA">
              <w:rPr>
                <w:rFonts w:ascii="Arial" w:hAnsi="Arial" w:cs="Arial"/>
                <w:sz w:val="14"/>
                <w:szCs w:val="14"/>
              </w:rPr>
              <w:t>Bez satnice izbornih predmeta</w:t>
            </w:r>
          </w:p>
        </w:tc>
      </w:tr>
      <w:tr w:rsidR="0029611A" w:rsidRPr="00BD49CA" w14:paraId="5CE4D927" w14:textId="77777777" w:rsidTr="00FD1455">
        <w:trPr>
          <w:trHeight w:val="494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C74B4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 xml:space="preserve">Izborni predmeti: </w:t>
            </w:r>
            <w:r w:rsidRPr="00BD49CA">
              <w:rPr>
                <w:rFonts w:ascii="Arial" w:hAnsi="Arial" w:cs="Arial"/>
                <w:b/>
                <w:sz w:val="16"/>
                <w:szCs w:val="16"/>
                <w:shd w:val="clear" w:color="auto" w:fill="D9D9D9"/>
              </w:rPr>
              <w:t>u svakom semestru treba izabrati DVA od sljedećih predmeta</w:t>
            </w:r>
            <w:r w:rsidRPr="00BD49C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9E93D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9A84C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47FD27DB" w14:textId="77777777" w:rsidTr="00FD1455">
        <w:trPr>
          <w:trHeight w:val="274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6B879B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3E285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9F569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C8F04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B6274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0DF98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2B94ED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2C226D90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EDBA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Kokanović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D0FA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40704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F254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materijala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709C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5C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5A4E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716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58F81045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1EB9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Pavin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7646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40705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4BDBC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Biofizika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8CD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A1E9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5746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826A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1278B86D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51955" w14:textId="77777777" w:rsidR="00A31EF2" w:rsidRPr="00BD49CA" w:rsidRDefault="00A31EF2" w:rsidP="00A31EF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Dasović</w:t>
            </w:r>
          </w:p>
          <w:p w14:paraId="55F9ABCB" w14:textId="77777777" w:rsidR="00FD1455" w:rsidRPr="00BD49CA" w:rsidRDefault="00A31EF2" w:rsidP="00FD1455">
            <w:pPr>
              <w:widowControl w:val="0"/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Belušić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0636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40706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1A23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Zemlje i atmosfere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9A66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15F4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1514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0D5F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583B4DD6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7E8F1" w14:textId="467810F7" w:rsidR="00FD1455" w:rsidRPr="00BD49CA" w:rsidRDefault="002F07F2" w:rsidP="002F07F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I. Šain Glibić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039F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40707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DBA5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Strukture podataka i algoritmi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15E4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09F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CB8C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436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08EF173B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5E3E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S. Markušić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51AF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40712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84DE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geofizike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2288F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AB6E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7F4F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80C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4245CFAD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AEA1B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3E61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40708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E3FB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i filozofija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E4C8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9DD9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68C7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D4A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9611A" w:rsidRPr="00BD49CA" w14:paraId="4F1D9E63" w14:textId="77777777" w:rsidTr="00D17BA9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D04DB" w14:textId="77777777" w:rsidR="00FD1455" w:rsidRPr="00BD49CA" w:rsidRDefault="00B22AC7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Pelc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FF35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40709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729C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Energetika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A4A4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15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14E0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417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9611A" w:rsidRPr="00BD49CA" w14:paraId="191190AC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20C1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Radić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5A25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40710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0FBD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Diferencijalne jednadžbe-dinamički sustavi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DE5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37FC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DCC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457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D1455" w:rsidRPr="00BD49CA" w14:paraId="053779D4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7DC3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Glunčić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9147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40711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3AA5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Multimedijske prezentacije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ACEE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F709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E5AE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1+3+0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C6F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54245" w:rsidRPr="00BD49CA" w14:paraId="6B78E1F6" w14:textId="77777777" w:rsidTr="00D17BA9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95ECE" w14:textId="77777777" w:rsidR="00654245" w:rsidRPr="00BD49CA" w:rsidRDefault="00654245" w:rsidP="006542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D. Paar, N. Poljak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6E5CB" w14:textId="77777777" w:rsidR="00654245" w:rsidRPr="00BD49CA" w:rsidRDefault="00D76B2A" w:rsidP="006542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240029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A783C" w14:textId="77777777" w:rsidR="00654245" w:rsidRPr="00BD49CA" w:rsidRDefault="00654245" w:rsidP="006542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Popularizacija znanosti i znanstvena komunikacija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36753" w14:textId="77777777" w:rsidR="00654245" w:rsidRPr="00BD49CA" w:rsidRDefault="00654245" w:rsidP="006542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803F" w14:textId="77777777" w:rsidR="00654245" w:rsidRPr="00BD49CA" w:rsidRDefault="00654245" w:rsidP="006542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7A0FF" w14:textId="77777777" w:rsidR="00654245" w:rsidRPr="00BD49CA" w:rsidRDefault="00654245" w:rsidP="006542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06C7" w14:textId="77777777" w:rsidR="00654245" w:rsidRPr="00BD49CA" w:rsidRDefault="00654245" w:rsidP="006542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5DDDB535" w14:textId="77777777" w:rsidR="00FD1455" w:rsidRDefault="00FD1455" w:rsidP="00FD1455"/>
    <w:p w14:paraId="5B910693" w14:textId="77777777" w:rsidR="004553C8" w:rsidRPr="00BD49CA" w:rsidRDefault="004553C8" w:rsidP="00FD1455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615"/>
        <w:gridCol w:w="2215"/>
        <w:gridCol w:w="615"/>
        <w:gridCol w:w="616"/>
        <w:gridCol w:w="646"/>
        <w:gridCol w:w="648"/>
      </w:tblGrid>
      <w:tr w:rsidR="0029611A" w:rsidRPr="00BD49CA" w14:paraId="614B4440" w14:textId="77777777" w:rsidTr="00FD1455">
        <w:trPr>
          <w:trHeight w:val="340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7D9683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IV. GODINA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03D469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F8C286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204241EC" w14:textId="77777777" w:rsidTr="00FD1455">
        <w:trPr>
          <w:trHeight w:val="340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864696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4E9B37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A58C0F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FAF7B0" w14:textId="77777777" w:rsidR="00FD1455" w:rsidRPr="00BD49CA" w:rsidRDefault="00FD1455" w:rsidP="00FD1455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FCE56B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FA027B" w14:textId="77777777" w:rsidR="00FD1455" w:rsidRPr="00BD49CA" w:rsidRDefault="00FD1455" w:rsidP="00FD1455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DDC89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2FD92B13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7BF85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Radić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216A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93749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DC00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317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3990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2446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4F3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74F7C96B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63FB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Bosnar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60DD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93750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EC9B3" w14:textId="77777777" w:rsidR="00FD1455" w:rsidRPr="00BD49CA" w:rsidRDefault="00FD1455" w:rsidP="00FD1455">
            <w:pPr>
              <w:widowControl w:val="0"/>
              <w:tabs>
                <w:tab w:val="left" w:pos="958"/>
                <w:tab w:val="left" w:pos="1678"/>
                <w:tab w:val="left" w:pos="2398"/>
                <w:tab w:val="left" w:pos="3118"/>
                <w:tab w:val="left" w:pos="3838"/>
                <w:tab w:val="left" w:pos="4558"/>
                <w:tab w:val="left" w:pos="5278"/>
                <w:tab w:val="left" w:pos="5998"/>
                <w:tab w:val="left" w:pos="6718"/>
                <w:tab w:val="left" w:pos="7438"/>
                <w:tab w:val="left" w:pos="8158"/>
                <w:tab w:val="left" w:pos="8878"/>
                <w:tab w:val="left" w:pos="9598"/>
                <w:tab w:val="left" w:pos="10318"/>
                <w:tab w:val="left" w:pos="11038"/>
                <w:tab w:val="left" w:pos="11758"/>
              </w:tabs>
              <w:autoSpaceDE w:val="0"/>
              <w:snapToGrid w:val="0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Odabrana poglavlja nuklearne fizike i fizike </w:t>
            </w: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čestica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CBFE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2+1+3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9EB4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4337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8EA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31BF9973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715A4" w14:textId="77777777" w:rsidR="00FD1455" w:rsidRPr="002D5A2F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61384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50838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767C0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FE75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5807B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ECE7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A42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4A499D53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E963D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Rovan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6644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93745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0A6AC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6C98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4+2+0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575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8DAC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C78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40BD0207" w14:textId="77777777" w:rsidTr="0091205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265CD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052548BB" w14:textId="3D470417" w:rsidR="009C7E3F" w:rsidRPr="002D5A2F" w:rsidRDefault="009C7E3F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3DDAB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50840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B9148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eksperimentalne nastave fizike 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15EC9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E1783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8FC45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AA5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9611A" w:rsidRPr="00BD49CA" w14:paraId="6C183C0E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39226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Đerek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A79D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50843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13C9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atomske i molekulske fizike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E66F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1D49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5BF8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B47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9611A" w:rsidRPr="00BD49CA" w14:paraId="5A81F937" w14:textId="77777777" w:rsidTr="00F5513E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4C477" w14:textId="77777777" w:rsidR="00FD1455" w:rsidRPr="00BD49CA" w:rsidRDefault="00B7668C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Vidić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2124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93746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3E9C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pedagogija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D96F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6849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9411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4+0+0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E31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9611A" w:rsidRPr="00BD49CA" w14:paraId="5E5DEB1A" w14:textId="77777777" w:rsidTr="000E6AA8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2A998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Maras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0F44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93751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8FDC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Didaktika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C599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4D1D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2E77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4+0+0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A41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9611A" w:rsidRPr="00BD49CA" w14:paraId="251653FA" w14:textId="77777777" w:rsidTr="00FD1455">
        <w:trPr>
          <w:trHeight w:val="227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1136DC" w14:textId="77777777" w:rsidR="00FD1455" w:rsidRPr="00BD49CA" w:rsidRDefault="00FD1455" w:rsidP="00FD1455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727DC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22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4FE55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1D9D8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15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31585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25</w:t>
            </w:r>
            <w:r w:rsidRPr="00BD49C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#</w:t>
            </w:r>
          </w:p>
        </w:tc>
      </w:tr>
    </w:tbl>
    <w:p w14:paraId="64A05FE8" w14:textId="77777777" w:rsidR="00FD1455" w:rsidRPr="00BD49CA" w:rsidRDefault="00FD1455" w:rsidP="00FD1455">
      <w:pPr>
        <w:pStyle w:val="Tijeloteksta"/>
        <w:snapToGrid w:val="0"/>
        <w:spacing w:before="120" w:after="12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= broj sati predavanja tjedno, </w:t>
      </w:r>
      <w:r w:rsidRPr="00BD49CA">
        <w:rPr>
          <w:rFonts w:ascii="Arial" w:hAnsi="Arial" w:cs="Arial"/>
          <w:b/>
          <w:bCs w:val="0"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(praktikuma) tjedno, </w:t>
      </w:r>
      <w:r w:rsidRPr="00BD49CA">
        <w:rPr>
          <w:rFonts w:ascii="Arial" w:hAnsi="Arial" w:cs="Arial"/>
          <w:b/>
          <w:bCs w:val="0"/>
          <w:sz w:val="14"/>
          <w:szCs w:val="14"/>
        </w:rPr>
        <w:t>S</w:t>
      </w:r>
      <w:r w:rsidRPr="00BD49CA">
        <w:rPr>
          <w:rFonts w:ascii="Arial" w:hAnsi="Arial" w:cs="Arial"/>
          <w:bCs w:val="0"/>
          <w:sz w:val="14"/>
          <w:szCs w:val="14"/>
        </w:rPr>
        <w:t xml:space="preserve"> 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219749A0" w14:textId="06CD50A0" w:rsidR="00F53BAF" w:rsidRPr="00BD49CA" w:rsidRDefault="00FD1455" w:rsidP="00FD1455">
      <w:pPr>
        <w:pStyle w:val="Tijeloteksta"/>
        <w:spacing w:before="120" w:after="12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sz w:val="14"/>
          <w:szCs w:val="14"/>
          <w:vertAlign w:val="superscript"/>
        </w:rPr>
        <w:t>#</w:t>
      </w:r>
      <w:r w:rsidRPr="00BD49CA">
        <w:rPr>
          <w:rFonts w:ascii="Arial" w:hAnsi="Arial" w:cs="Arial"/>
          <w:sz w:val="14"/>
          <w:szCs w:val="14"/>
        </w:rPr>
        <w:t>Bez satnice izbornih predmeta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615"/>
        <w:gridCol w:w="2216"/>
        <w:gridCol w:w="615"/>
        <w:gridCol w:w="616"/>
        <w:gridCol w:w="646"/>
        <w:gridCol w:w="648"/>
      </w:tblGrid>
      <w:tr w:rsidR="0029611A" w:rsidRPr="00BD49CA" w14:paraId="131E04A6" w14:textId="77777777" w:rsidTr="00FD1455">
        <w:trPr>
          <w:trHeight w:val="227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F04EB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Izborni predmeti: upisati JEDAN od sljedećih predmeta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07FF1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D316C9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4D11EE9B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A50FCD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5BE77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CC933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3833B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2461A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C2EE7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2A71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72E6734C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B9FCD" w14:textId="77777777" w:rsidR="00FD1455" w:rsidRPr="00BD49CA" w:rsidRDefault="00AD2E7E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Bokulić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E601A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50844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99D1D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Medicinska fizika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D28F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8835D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44A2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5299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29611A" w:rsidRPr="00BD49CA" w14:paraId="1FB6CED3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221E6" w14:textId="77777777" w:rsidR="00FD1455" w:rsidRPr="00BD49CA" w:rsidRDefault="00D415F7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Pajić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B2EA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50845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8813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neuređenih sustava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1498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ED5AD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81D9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4E1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FD1455" w:rsidRPr="00BD49CA" w14:paraId="4F7975EE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936D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Paar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8B25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50846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D7E5A" w14:textId="77777777" w:rsidR="00FD1455" w:rsidRPr="00BD49CA" w:rsidRDefault="00FD1455" w:rsidP="00FD1455">
            <w:pPr>
              <w:widowControl w:val="0"/>
              <w:tabs>
                <w:tab w:val="left" w:pos="686"/>
                <w:tab w:val="left" w:pos="1406"/>
                <w:tab w:val="left" w:pos="2126"/>
                <w:tab w:val="left" w:pos="2846"/>
                <w:tab w:val="left" w:pos="3566"/>
                <w:tab w:val="left" w:pos="4286"/>
                <w:tab w:val="left" w:pos="5006"/>
                <w:tab w:val="left" w:pos="5726"/>
                <w:tab w:val="left" w:pos="6446"/>
                <w:tab w:val="left" w:pos="7166"/>
                <w:tab w:val="left" w:pos="7886"/>
                <w:tab w:val="left" w:pos="8606"/>
                <w:tab w:val="left" w:pos="9326"/>
                <w:tab w:val="left" w:pos="10046"/>
                <w:tab w:val="left" w:pos="10766"/>
                <w:tab w:val="left" w:pos="11486"/>
              </w:tabs>
              <w:autoSpaceDE w:val="0"/>
              <w:snapToGrid w:val="0"/>
              <w:spacing w:before="40" w:after="4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Uporaba računala u nastavi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533F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83CF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914B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1+3+0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C19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590637" w:rsidRPr="00BD49CA" w14:paraId="2AF30E03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E19C2" w14:textId="77777777" w:rsidR="00590637" w:rsidRPr="00BD49CA" w:rsidRDefault="00590637" w:rsidP="0059063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Smolčić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EE958" w14:textId="77777777" w:rsidR="00590637" w:rsidRPr="00BD49CA" w:rsidRDefault="0096162D" w:rsidP="0059063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240030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A7B7C" w14:textId="77777777" w:rsidR="00590637" w:rsidRPr="00BD49CA" w:rsidRDefault="00590637" w:rsidP="00590637">
            <w:pPr>
              <w:widowControl w:val="0"/>
              <w:tabs>
                <w:tab w:val="left" w:pos="686"/>
                <w:tab w:val="left" w:pos="1406"/>
                <w:tab w:val="left" w:pos="2126"/>
                <w:tab w:val="left" w:pos="2846"/>
                <w:tab w:val="left" w:pos="3566"/>
                <w:tab w:val="left" w:pos="4286"/>
                <w:tab w:val="left" w:pos="5006"/>
                <w:tab w:val="left" w:pos="5726"/>
                <w:tab w:val="left" w:pos="6446"/>
                <w:tab w:val="left" w:pos="7166"/>
                <w:tab w:val="left" w:pos="7886"/>
                <w:tab w:val="left" w:pos="8606"/>
                <w:tab w:val="left" w:pos="9326"/>
                <w:tab w:val="left" w:pos="10046"/>
                <w:tab w:val="left" w:pos="10766"/>
                <w:tab w:val="left" w:pos="11486"/>
              </w:tabs>
              <w:autoSpaceDE w:val="0"/>
              <w:snapToGrid w:val="0"/>
              <w:spacing w:before="40" w:after="4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Opažačke astrofizičke tehnike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01C76" w14:textId="77777777" w:rsidR="00590637" w:rsidRPr="00BD49CA" w:rsidRDefault="00590637" w:rsidP="0059063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0C199" w14:textId="77777777" w:rsidR="00590637" w:rsidRPr="00BD49CA" w:rsidRDefault="00590637" w:rsidP="0059063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FBF2E" w14:textId="77777777" w:rsidR="00590637" w:rsidRPr="00BD49CA" w:rsidRDefault="00590637" w:rsidP="0059063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1+2+0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352F" w14:textId="77777777" w:rsidR="00590637" w:rsidRPr="00BD49CA" w:rsidRDefault="00590637" w:rsidP="0059063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6ED833F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496D5CEF" w14:textId="77777777" w:rsidR="00FD1455" w:rsidRPr="00BD49CA" w:rsidRDefault="00FD1455" w:rsidP="00FD1455"/>
    <w:p w14:paraId="0393207C" w14:textId="77777777" w:rsidR="00FD1455" w:rsidRPr="00BD49CA" w:rsidRDefault="00FD1455" w:rsidP="00FD1455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615"/>
        <w:gridCol w:w="2216"/>
        <w:gridCol w:w="615"/>
        <w:gridCol w:w="616"/>
        <w:gridCol w:w="646"/>
        <w:gridCol w:w="615"/>
        <w:gridCol w:w="33"/>
      </w:tblGrid>
      <w:tr w:rsidR="0029611A" w:rsidRPr="00BD49CA" w14:paraId="38166AD3" w14:textId="77777777" w:rsidTr="00FD1455">
        <w:trPr>
          <w:trHeight w:val="340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51D87D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V. GODINA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EB0A06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C877C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4F17B00A" w14:textId="77777777" w:rsidTr="004553C8">
        <w:trPr>
          <w:trHeight w:val="340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0D0521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AB315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04FC48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4F0CDB" w14:textId="77777777" w:rsidR="00FD1455" w:rsidRPr="00BD49CA" w:rsidRDefault="00FD1455" w:rsidP="00FD1455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ACF7F6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B18BD4" w14:textId="77777777" w:rsidR="00FD1455" w:rsidRPr="00BD49CA" w:rsidRDefault="00FD1455" w:rsidP="00FD1455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E40C5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2D5A2F" w14:paraId="4EB0CAA1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94DBE" w14:textId="1E6EE0E9" w:rsidR="00FD1455" w:rsidRPr="002D5A2F" w:rsidRDefault="008E5A5B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85141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50839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225A5" w14:textId="77777777" w:rsidR="00FD1455" w:rsidRPr="002D5A2F" w:rsidRDefault="00FD1455" w:rsidP="00FD1455">
            <w:pPr>
              <w:widowControl w:val="0"/>
              <w:tabs>
                <w:tab w:val="left" w:pos="958"/>
                <w:tab w:val="left" w:pos="1678"/>
                <w:tab w:val="left" w:pos="2398"/>
                <w:tab w:val="left" w:pos="3118"/>
                <w:tab w:val="left" w:pos="3838"/>
                <w:tab w:val="left" w:pos="4558"/>
                <w:tab w:val="left" w:pos="5278"/>
                <w:tab w:val="left" w:pos="5998"/>
                <w:tab w:val="left" w:pos="6718"/>
                <w:tab w:val="left" w:pos="7438"/>
                <w:tab w:val="left" w:pos="8158"/>
                <w:tab w:val="left" w:pos="8878"/>
                <w:tab w:val="left" w:pos="9598"/>
                <w:tab w:val="left" w:pos="10318"/>
                <w:tab w:val="left" w:pos="11038"/>
                <w:tab w:val="left" w:pos="11758"/>
              </w:tabs>
              <w:autoSpaceDE w:val="0"/>
              <w:snapToGrid w:val="0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B0EAC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EAD54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C6F57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5851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2D5A2F" w14:paraId="1CC844CF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6CF5" w14:textId="1E5555A9" w:rsidR="00FD1455" w:rsidRPr="002D5A2F" w:rsidRDefault="009C7E3F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2F779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63100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CE28E" w14:textId="77777777" w:rsidR="00FD1455" w:rsidRPr="002D5A2F" w:rsidRDefault="00FD1455" w:rsidP="00FD1455">
            <w:pPr>
              <w:widowControl w:val="0"/>
              <w:tabs>
                <w:tab w:val="left" w:pos="958"/>
                <w:tab w:val="left" w:pos="1678"/>
                <w:tab w:val="left" w:pos="2398"/>
                <w:tab w:val="left" w:pos="3118"/>
                <w:tab w:val="left" w:pos="3838"/>
                <w:tab w:val="left" w:pos="4558"/>
                <w:tab w:val="left" w:pos="5278"/>
                <w:tab w:val="left" w:pos="5998"/>
                <w:tab w:val="left" w:pos="6718"/>
                <w:tab w:val="left" w:pos="7438"/>
                <w:tab w:val="left" w:pos="8158"/>
                <w:tab w:val="left" w:pos="8878"/>
                <w:tab w:val="left" w:pos="9598"/>
                <w:tab w:val="left" w:pos="10318"/>
                <w:tab w:val="left" w:pos="11038"/>
                <w:tab w:val="left" w:pos="11758"/>
              </w:tabs>
              <w:autoSpaceDE w:val="0"/>
              <w:snapToGrid w:val="0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eksperimentalne nastave fizike 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3656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D1F11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D8DE5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4A68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681DC1FD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D46D5" w14:textId="77777777" w:rsidR="00FD1455" w:rsidRPr="002D5A2F" w:rsidRDefault="00B3440C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4A04888C" w14:textId="638504A1" w:rsidR="009C7E3F" w:rsidRPr="002D5A2F" w:rsidRDefault="009C7E3F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74A69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93753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E7908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60E69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0+0+4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3983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2D65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6E9A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3D40C704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8020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23E0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63102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6B1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osnova elektronike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B96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0+3+0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5934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0113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3F9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6B223BD2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FAB6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FB58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63103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3187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Povijest fizike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E57B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7A9B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6F86B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156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29611A" w:rsidRPr="002D5A2F" w14:paraId="2A3B3DA3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DE4B9" w14:textId="75B2F338" w:rsidR="00FD1455" w:rsidRPr="002D5A2F" w:rsidRDefault="008E5A5B" w:rsidP="008E5A5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C4360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93752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1C697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fizike 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C6D7D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13E0F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6A3A2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2+0+4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640E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9611A" w:rsidRPr="002D5A2F" w14:paraId="12DC58C0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85809" w14:textId="77777777" w:rsidR="00FD1455" w:rsidRPr="002D5A2F" w:rsidRDefault="00B3440C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3DB853CE" w14:textId="2CE12758" w:rsidR="009C7E3F" w:rsidRPr="002D5A2F" w:rsidRDefault="009C7E3F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3EB83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63104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EED15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iz fizike 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A3F6E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04217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4521D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0+0+4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C947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9611A" w:rsidRPr="00BD49CA" w14:paraId="2E69D353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57AD1" w14:textId="0560730D" w:rsidR="00FD1455" w:rsidRPr="002D5A2F" w:rsidRDefault="008E5A5B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57F30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63105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D376C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Seminar iz diplomskog rada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3DBB1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FC449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9D3B9" w14:textId="77777777" w:rsidR="00FD1455" w:rsidRPr="002D5A2F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0+0+2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4AA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29611A" w:rsidRPr="00BD49CA" w14:paraId="607D1E14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CD00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54ADA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111496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54A6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Diplomski rad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4875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915B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2995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49CA">
              <w:rPr>
                <w:rFonts w:ascii="Arial" w:hAnsi="Arial" w:cs="Arial"/>
                <w:smallCaps/>
                <w:sz w:val="16"/>
                <w:szCs w:val="16"/>
              </w:rPr>
              <w:t>0+14+0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AD1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29611A" w:rsidRPr="00BD49CA" w14:paraId="172D4EBD" w14:textId="77777777" w:rsidTr="00FD1455">
        <w:trPr>
          <w:trHeight w:val="227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F7C420" w14:textId="77777777" w:rsidR="00FD1455" w:rsidRPr="00BD49CA" w:rsidRDefault="00FD1455" w:rsidP="00FD1455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2BD7D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18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033EC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25</w:t>
            </w: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8B0CB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738E78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29611A" w:rsidRPr="00BD49CA" w14:paraId="756076FE" w14:textId="77777777" w:rsidTr="00FD1455">
        <w:trPr>
          <w:gridAfter w:val="1"/>
          <w:wAfter w:w="24" w:type="pct"/>
          <w:trHeight w:val="227"/>
        </w:trPr>
        <w:tc>
          <w:tcPr>
            <w:tcW w:w="4976" w:type="pct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326487" w14:textId="77777777" w:rsidR="00FD1455" w:rsidRPr="00BD49CA" w:rsidRDefault="00FD1455" w:rsidP="00FD1455">
            <w:pPr>
              <w:pStyle w:val="Tijeloteksta"/>
              <w:snapToGrid w:val="0"/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sz w:val="14"/>
                <w:szCs w:val="14"/>
              </w:rPr>
              <w:lastRenderedPageBreak/>
              <w:t>P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predavanja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>V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vježbi (praktikuma)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 xml:space="preserve">S </w:t>
            </w:r>
            <w:r w:rsidRPr="00BD49CA">
              <w:rPr>
                <w:rFonts w:ascii="Arial" w:hAnsi="Arial" w:cs="Arial"/>
                <w:bCs w:val="0"/>
                <w:sz w:val="14"/>
                <w:szCs w:val="14"/>
              </w:rPr>
              <w:t>=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broj sati seminara tjedno.</w:t>
            </w:r>
          </w:p>
          <w:p w14:paraId="68476DE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spacing w:before="120" w:after="120"/>
              <w:rPr>
                <w:rFonts w:ascii="Arial" w:eastAsia="Arial Unicode MS" w:hAnsi="Arial" w:cs="Arial"/>
                <w:bCs/>
                <w:sz w:val="14"/>
                <w:szCs w:val="14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  <w:r w:rsidRPr="00BD49CA">
              <w:rPr>
                <w:rFonts w:ascii="Arial" w:eastAsia="Arial Unicode MS" w:hAnsi="Arial" w:cs="Arial"/>
                <w:bCs/>
                <w:sz w:val="14"/>
                <w:szCs w:val="14"/>
              </w:rPr>
              <w:t>Bez satnice izbornih predmeta</w:t>
            </w:r>
          </w:p>
          <w:p w14:paraId="17500F1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611A" w:rsidRPr="00BD49CA" w14:paraId="1A229AB5" w14:textId="77777777" w:rsidTr="00FD1455">
        <w:trPr>
          <w:trHeight w:val="227"/>
        </w:trPr>
        <w:tc>
          <w:tcPr>
            <w:tcW w:w="3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C1D59A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  <w:shd w:val="clear" w:color="auto" w:fill="D9D9D9"/>
              </w:rPr>
              <w:t>Izborni predmeti: u zimskom semestru treba izabrati JEDAN od sljedećih predmeta</w:t>
            </w:r>
            <w:r w:rsidRPr="00BD49C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2C3B0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68D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51C6152D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95D7D0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851A08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448C1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BEE00B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A5B46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05B16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74614F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05834AA3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7346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V. Đerek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1C06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63107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E6A90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i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iCs/>
                <w:sz w:val="16"/>
                <w:szCs w:val="16"/>
              </w:rPr>
              <w:t>Seminar iz osnova atomske i molekulske fizike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ACCA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0+0+3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9572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0D65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E44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114C0BDF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30B7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Radić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B62D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63108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BBC0D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odabranih poglavlja fizike čvrstog stanja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A38E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0+0+3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6E63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9B69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F7E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58E67F5C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0314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Bosnar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EF3F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63109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13027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Seminar iz odabranih poglavlja nuklearne fizike i fizike čestica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12C9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0+0+3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7C62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A0D0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A23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0E77FB5C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0C2AB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Glunčić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8D039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63110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8D3BA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metodike kvantne fizike i teorije relativnosti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F692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0+0+3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BEA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A2999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AD5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79763B30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2A05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Pajić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EBC2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63111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49F4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nanomaterijala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07D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AA0A6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1C15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19E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702413F4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9931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C3CCF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63112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5A32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Niskotemperaturna fizika i supravodljivost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19DE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2CB3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A7D82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A23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D1455" w:rsidRPr="00BD49CA" w14:paraId="51E8DA47" w14:textId="77777777" w:rsidTr="004553C8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E75E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DAE9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141475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F3C2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Fizika površina i nanostruktura</w:t>
            </w:r>
            <w:r w:rsidR="00E23836"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9771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27EA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193C7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FB3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3EE267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6D0AB972" w14:textId="77777777" w:rsidR="009666C8" w:rsidRPr="00BD49CA" w:rsidRDefault="009666C8" w:rsidP="009666C8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  <w:r w:rsidRPr="00BD49CA">
        <w:rPr>
          <w:rFonts w:ascii="Arial" w:hAnsi="Arial" w:cs="Arial"/>
          <w:sz w:val="14"/>
          <w:szCs w:val="16"/>
        </w:rPr>
        <w:t>(*)</w:t>
      </w:r>
      <w:r w:rsidRPr="00BD49CA">
        <w:rPr>
          <w:rFonts w:ascii="Arial" w:hAnsi="Arial" w:cs="Arial"/>
          <w:color w:val="000000"/>
          <w:sz w:val="16"/>
          <w:szCs w:val="16"/>
        </w:rPr>
        <w:t xml:space="preserve"> </w:t>
      </w:r>
      <w:r w:rsidRPr="00BD49CA">
        <w:rPr>
          <w:rFonts w:ascii="Arial" w:hAnsi="Arial" w:cs="Arial"/>
          <w:sz w:val="14"/>
          <w:szCs w:val="16"/>
        </w:rPr>
        <w:t>Nastava iz ovog predmeta ne izvodi se u ovoj akademskoj godini.</w:t>
      </w:r>
    </w:p>
    <w:p w14:paraId="78C93CD1" w14:textId="77777777" w:rsidR="006E2DC7" w:rsidRPr="00BD49CA" w:rsidRDefault="006E2DC7" w:rsidP="00FD1455">
      <w:pPr>
        <w:pStyle w:val="Naslov20"/>
        <w:spacing w:before="0" w:after="0" w:line="240" w:lineRule="auto"/>
        <w:jc w:val="left"/>
        <w:rPr>
          <w:sz w:val="16"/>
          <w:szCs w:val="16"/>
          <w:lang w:val="hr-HR"/>
        </w:rPr>
      </w:pPr>
    </w:p>
    <w:p w14:paraId="5B2F2432" w14:textId="77777777" w:rsidR="00FD1455" w:rsidRPr="00BD49CA" w:rsidRDefault="00FD1455" w:rsidP="00FD1455">
      <w:pPr>
        <w:pStyle w:val="Naslov20"/>
        <w:spacing w:before="0" w:after="0" w:line="240" w:lineRule="auto"/>
        <w:jc w:val="left"/>
        <w:rPr>
          <w:sz w:val="16"/>
          <w:szCs w:val="16"/>
          <w:lang w:val="hr-HR"/>
        </w:rPr>
      </w:pPr>
      <w:r w:rsidRPr="00BD49CA">
        <w:rPr>
          <w:sz w:val="16"/>
          <w:szCs w:val="16"/>
          <w:lang w:val="hr-HR"/>
        </w:rPr>
        <w:t>PREDUVJETI ZA UPIS I POLAGANJE POJEDINIH PREDMETA</w:t>
      </w:r>
    </w:p>
    <w:p w14:paraId="3A8C7F2F" w14:textId="77777777" w:rsidR="00FD1455" w:rsidRPr="00BD49CA" w:rsidRDefault="00FD1455" w:rsidP="00FD1455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3"/>
        <w:gridCol w:w="1512"/>
        <w:gridCol w:w="954"/>
        <w:gridCol w:w="1669"/>
        <w:gridCol w:w="1183"/>
      </w:tblGrid>
      <w:tr w:rsidR="0029611A" w:rsidRPr="00BD49CA" w14:paraId="788F8BE2" w14:textId="77777777" w:rsidTr="00FD1455">
        <w:trPr>
          <w:trHeight w:val="34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F812EE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Predmet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AFAAB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Uvjeti za upis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F5388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440FB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Uvjeti za polaganje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D95FB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29611A" w:rsidRPr="00BD49CA" w14:paraId="6F441164" w14:textId="77777777" w:rsidTr="00FD1455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A3BC8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II. godina studija</w:t>
            </w:r>
          </w:p>
        </w:tc>
      </w:tr>
      <w:tr w:rsidR="0029611A" w:rsidRPr="00BD49CA" w14:paraId="3414BB87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15C09D7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2F23D2B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2</w:t>
            </w:r>
          </w:p>
          <w:p w14:paraId="02218014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A3B307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BC03894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847585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2489A84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A6AED2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319CDF6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2</w:t>
            </w:r>
          </w:p>
          <w:p w14:paraId="5FFF1E72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Statistika i osnove fizikalnih mjerenja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93FF19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5237F67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DDB5495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EFEF91F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65C913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Računalni praktikum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83CE8D1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Računala i operativni sustavi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3BC65F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DA10FAC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6E309E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F43D186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6A7E1D2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18EFAAC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2</w:t>
            </w:r>
          </w:p>
          <w:p w14:paraId="153379F8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  <w:p w14:paraId="72DADEB5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Linearna algebra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19EA7C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96ADC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  <w:p w14:paraId="0596294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CBB3FAB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686750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3C99DC1B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7C9EEE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8DFCD7F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CDB3B0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1757195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19357B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7D24D42D" w14:textId="77777777" w:rsidTr="00FD1455">
        <w:trPr>
          <w:trHeight w:val="27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59DC7C1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105300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F111CC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E8A68D1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EE4087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29611A" w:rsidRPr="00BD49CA" w14:paraId="03EE4A6B" w14:textId="77777777" w:rsidTr="00FD1455">
        <w:trPr>
          <w:trHeight w:val="461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8ECCF97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Fizički praktikum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FE49677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Fizički praktikum 1</w:t>
            </w:r>
          </w:p>
          <w:p w14:paraId="7F6D3F6C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D271D8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00A4914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466CE80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70CDFB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4291793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7A9986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Računalni praktikum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0497838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rFonts w:eastAsia="Arial Unicode MS"/>
                <w:lang w:val="hr-HR"/>
              </w:rPr>
              <w:t>Računalni praktikum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D95E864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B011B79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rFonts w:eastAsia="Arial Unicode MS"/>
                <w:lang w:val="hr-HR"/>
              </w:rPr>
              <w:t>Računalni praktikum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487ADF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29611A" w:rsidRPr="00BD49CA" w14:paraId="1015B4C0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77A2324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3A2F386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Matematičke metode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D650E2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8DDE4E2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fizike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3A29AB5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29611A" w:rsidRPr="00BD49CA" w14:paraId="24051907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BC3D68F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30AF741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6BC4125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F1BFBB0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F936136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29611A" w:rsidRPr="00BD49CA" w14:paraId="46FA45B3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29DF529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ekologija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0D31B02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DBFF1F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7B2938E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8D38DF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86BFDA8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A50BF5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programiranja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6CA3CB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Računala i operativni sustavi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788CBF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606A4FE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7F4765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1751A2D3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1EEF603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i anorganska kemija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760C513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67570F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27CD3A8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9D0B8E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0342BA8C" w14:textId="77777777" w:rsidTr="00FD1455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041A2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III. godina studija</w:t>
            </w:r>
          </w:p>
        </w:tc>
      </w:tr>
      <w:tr w:rsidR="0029611A" w:rsidRPr="00BD49CA" w14:paraId="7FFEF181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1FB4668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opće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FC8CA72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50B268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D28600" w14:textId="77777777" w:rsidR="00FD1455" w:rsidRPr="00BD49CA" w:rsidRDefault="00FD1455" w:rsidP="00FD1455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226B903C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89064C" w14:textId="77777777" w:rsidR="00FD1455" w:rsidRPr="00BD49CA" w:rsidRDefault="00FD1455" w:rsidP="00FD1455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0AC3437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B659A01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283EF8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A89E0A5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267BED7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529C3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3EDE1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  <w:p w14:paraId="25DAED8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AD801DA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BCBFAE9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18852BA8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3D1FEA5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Astronomija i astrofizika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A22B117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FF0C58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2D79859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3FC7E46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EA79321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7E898E8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13EE40F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  <w:p w14:paraId="24BFDCE2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Matematičke metode fizike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897DE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AEE7E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  <w:p w14:paraId="390411CA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C2B500A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4AA91C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72DED6FE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DC41AE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749C9F2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04D50649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5EC8E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  <w:p w14:paraId="7E4F24F4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D49A465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D3484F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5924A68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9EABC7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D4E0F1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66A656C6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fizike 2</w:t>
            </w:r>
          </w:p>
          <w:p w14:paraId="165BCD5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E21DA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99A58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71106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08F14C2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C1C5269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098F1E99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83D3D76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06BD53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  <w:p w14:paraId="23DFC134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A03A50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8DF0623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EFB4B9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1D90DA0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2957F1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C3A69D4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7FAD23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C606166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8856DF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F90740A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8BF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materijala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5316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353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E1C9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D58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09F9373D" w14:textId="77777777" w:rsidTr="00FD1455">
        <w:trPr>
          <w:trHeight w:val="425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7A19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Biofizika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0274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C8C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1DD6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91E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7CF4ECA3" w14:textId="77777777" w:rsidTr="00FD1455">
        <w:trPr>
          <w:trHeight w:val="18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D21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Fizika Zemlje i atmosfere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9CC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60A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7F5C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F73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2EE57BF" w14:textId="77777777" w:rsidTr="00FD1455">
        <w:trPr>
          <w:trHeight w:val="89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2140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Strukture podataka i algoritmi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6DCB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  <w:p w14:paraId="5B07BA8B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rFonts w:eastAsia="Arial Unicode MS"/>
                <w:lang w:val="hr-HR"/>
              </w:rPr>
            </w:pPr>
            <w:r w:rsidRPr="00BD49CA">
              <w:rPr>
                <w:rFonts w:eastAsia="Arial Unicode MS"/>
                <w:lang w:val="hr-HR"/>
              </w:rPr>
              <w:t>Računalni praktikum 2</w:t>
            </w:r>
          </w:p>
          <w:p w14:paraId="528C505E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rFonts w:eastAsia="Arial Unicode MS"/>
                <w:lang w:val="hr-HR"/>
              </w:rPr>
            </w:pPr>
            <w:r w:rsidRPr="00BD49CA">
              <w:rPr>
                <w:rFonts w:eastAsia="Arial Unicode MS"/>
                <w:lang w:val="hr-HR"/>
              </w:rPr>
              <w:t>Osnove programiranja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193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1301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B8B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1647645A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47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geofizike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21E7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 xml:space="preserve">Osnove fizike 2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636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2628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7C8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0DBA391C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8179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Fizika i filozofija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E250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EB5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E92A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A15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7B0F0249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AFC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Energetika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47C9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B36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3D0C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C0A9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73FA39A0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422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Diferencijalne jednažbe i dinamički sustavi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856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2</w:t>
            </w:r>
          </w:p>
          <w:p w14:paraId="5E09A69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Računalni praktikum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F14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6677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B5E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2A5CB76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9481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Multimedijske prezentacije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F51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Računalni praktikum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B0E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3CB4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9F9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555DF" w:rsidRPr="00BD49CA" w14:paraId="364EC1F5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32A7" w14:textId="77777777" w:rsidR="00E555DF" w:rsidRPr="00BD49CA" w:rsidRDefault="00E555DF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Popularizacija znanosti i znanstvena komunikacija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00C5" w14:textId="77777777" w:rsidR="00E35583" w:rsidRPr="00BD49CA" w:rsidRDefault="00E35583" w:rsidP="00E35583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2D513FB6" w14:textId="77777777" w:rsidR="00E555DF" w:rsidRPr="00BD49CA" w:rsidRDefault="00E35583" w:rsidP="00E35583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opće fizike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0129" w14:textId="77777777" w:rsidR="00E555DF" w:rsidRPr="00BD49CA" w:rsidRDefault="00E35583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7E6745C7" w14:textId="77777777" w:rsidR="00E35583" w:rsidRPr="00BD49CA" w:rsidRDefault="00E35583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5AECD2DC" w14:textId="77777777" w:rsidR="00E35583" w:rsidRPr="00BD49CA" w:rsidRDefault="00E35583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2D98" w14:textId="77777777" w:rsidR="00E555DF" w:rsidRPr="00BD49CA" w:rsidRDefault="00666297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FABC" w14:textId="77777777" w:rsidR="00E555DF" w:rsidRPr="00BD49CA" w:rsidRDefault="00666297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1F00A7B8" w14:textId="77777777" w:rsidTr="00FD1455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14:paraId="0673AEA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IV. godina studija</w:t>
            </w:r>
          </w:p>
        </w:tc>
      </w:tr>
      <w:tr w:rsidR="0029611A" w:rsidRPr="00BD49CA" w14:paraId="4230106A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72F1043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38FD30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1FA0652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75645D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3C12DED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50BD67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0A6B5693" w14:textId="77777777" w:rsidTr="00FD1455">
        <w:trPr>
          <w:trHeight w:val="82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8F2834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AA333A8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020166F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AD898C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26AE6B7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A21B6B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586DE2BD" w14:textId="77777777" w:rsidTr="00FD1455">
        <w:trPr>
          <w:trHeight w:val="683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2E4F727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4EA8463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23E58F0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8ADAB55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992ABE6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AD99676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52575C9" w14:textId="77777777" w:rsidTr="00FD1455">
        <w:trPr>
          <w:trHeight w:val="505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AA05D81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Psihologija odgoja i obrazovanja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52FE678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9A963C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266CA59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C6DA37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8BA9C2F" w14:textId="77777777" w:rsidTr="00FD1455">
        <w:trPr>
          <w:trHeight w:val="69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9245A2A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2A3D54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23AAED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52F746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9E531F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11A" w:rsidRPr="00BD49CA" w14:paraId="76F112B7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A068D8B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atomske i molekulske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870D881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C2E7985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DF8C70C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BF8E835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53927C2F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967F20A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pedagogija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3BD3157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C1AA9E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5F5C257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02D43E5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77DD1CDE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5B308AB" w14:textId="77777777" w:rsidR="005378B8" w:rsidRPr="00BD49CA" w:rsidRDefault="005378B8" w:rsidP="00FD14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6049AF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Didaktika</w:t>
            </w:r>
          </w:p>
          <w:p w14:paraId="78F795F0" w14:textId="77777777" w:rsidR="007D1412" w:rsidRPr="00BD49CA" w:rsidRDefault="007D1412" w:rsidP="00FD14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401072" w14:textId="77777777" w:rsidR="005378B8" w:rsidRPr="00BD49CA" w:rsidRDefault="005378B8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DC3D3C9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CA08ED9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69509F3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EAB976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3377EA1C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5C8B" w14:textId="77777777" w:rsidR="005378B8" w:rsidRPr="00BD49CA" w:rsidRDefault="005378B8" w:rsidP="00FD14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502FEB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Medicinska fizika</w:t>
            </w:r>
          </w:p>
          <w:p w14:paraId="634B01BE" w14:textId="77777777" w:rsidR="005378B8" w:rsidRPr="00BD49CA" w:rsidRDefault="005378B8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B8C7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39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0361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9B0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11A" w:rsidRPr="00BD49CA" w14:paraId="0943535F" w14:textId="77777777" w:rsidTr="00FD1455">
        <w:trPr>
          <w:trHeight w:val="5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0A5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neuređenih sustava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8118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7F9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7FBA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BB1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1CFA5DCC" w14:textId="77777777" w:rsidTr="00FD1455">
        <w:trPr>
          <w:trHeight w:val="653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EF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Uporaba računala u nastavi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76B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18A6204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Računala i operativni sustavi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B0B8" w14:textId="77777777" w:rsidR="00FD1455" w:rsidRPr="00BD49CA" w:rsidRDefault="00E156DC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</w:t>
            </w:r>
            <w:r w:rsidR="00FD1455" w:rsidRPr="00BD49CA">
              <w:rPr>
                <w:rFonts w:ascii="Arial" w:hAnsi="Arial" w:cs="Arial"/>
                <w:sz w:val="16"/>
                <w:szCs w:val="16"/>
              </w:rPr>
              <w:t>oložen</w:t>
            </w:r>
            <w:r w:rsidR="00E2223B" w:rsidRPr="00BD49CA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43A8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627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156DC" w:rsidRPr="00BD49CA" w14:paraId="457EA0E0" w14:textId="77777777" w:rsidTr="00FD1455">
        <w:trPr>
          <w:trHeight w:val="653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1F4B" w14:textId="77777777" w:rsidR="00604D42" w:rsidRPr="00BD49CA" w:rsidRDefault="00604D42" w:rsidP="00FD14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D66553" w14:textId="77777777" w:rsidR="00604D42" w:rsidRPr="00BD49CA" w:rsidRDefault="00604D42" w:rsidP="00FD14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F9FC44" w14:textId="77777777" w:rsidR="00E156DC" w:rsidRPr="00BD49CA" w:rsidRDefault="00E156DC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Opažačke astrofizičke tehnike</w:t>
            </w:r>
          </w:p>
          <w:p w14:paraId="724F91BE" w14:textId="77777777" w:rsidR="00604D42" w:rsidRPr="00BD49CA" w:rsidRDefault="00604D42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2C71" w14:textId="77777777" w:rsidR="00604D42" w:rsidRPr="00BD49CA" w:rsidRDefault="00604D42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4F90E628" w14:textId="77777777" w:rsidR="00E156DC" w:rsidRPr="00BD49CA" w:rsidRDefault="00E156DC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Astronomija i astrofizika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7728" w14:textId="77777777" w:rsidR="00E156DC" w:rsidRPr="00BD49CA" w:rsidRDefault="00E156DC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FF37" w14:textId="77777777" w:rsidR="00E156DC" w:rsidRPr="00BD49CA" w:rsidRDefault="00E35583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B7FA" w14:textId="77777777" w:rsidR="00E156DC" w:rsidRPr="00BD49CA" w:rsidRDefault="00E35583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BC709FF" w14:textId="77777777" w:rsidTr="00FD1455">
        <w:trPr>
          <w:trHeight w:val="3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  <w:hideMark/>
          </w:tcPr>
          <w:p w14:paraId="25EE8DE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V. godina studija</w:t>
            </w:r>
          </w:p>
        </w:tc>
      </w:tr>
      <w:tr w:rsidR="0029611A" w:rsidRPr="00BD49CA" w14:paraId="129DDE3E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DD75A1F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9A932F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2B1560E3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4</w:t>
            </w:r>
          </w:p>
          <w:p w14:paraId="6E32A38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27B9562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0C2BE33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AB8EA9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0D2189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9CC6DD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0E7DB40E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D63B8E7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5B96198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3E1B85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6AD82B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F3EAA6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71B0859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7713716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D5AEAB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43EBFA6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4</w:t>
            </w:r>
          </w:p>
          <w:p w14:paraId="4EF2F00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58F0155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0D70672E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3313B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E895D87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D5E766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6F08F50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31C256E" w14:textId="77777777" w:rsidR="007011F7" w:rsidRPr="00BD49CA" w:rsidRDefault="007011F7" w:rsidP="00FD14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D4EAC5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osnova elektronike</w:t>
            </w:r>
          </w:p>
          <w:p w14:paraId="183F3A25" w14:textId="77777777" w:rsidR="007011F7" w:rsidRPr="00BD49CA" w:rsidRDefault="007011F7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CA6683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6F910D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C073862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C0AD73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C44F9C9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5B6BA9E" w14:textId="77777777" w:rsidR="00604D42" w:rsidRPr="00BD49CA" w:rsidRDefault="00604D42" w:rsidP="00FD14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220EFA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Povijest fizike</w:t>
            </w:r>
          </w:p>
          <w:p w14:paraId="1BA53C8D" w14:textId="77777777" w:rsidR="00604D42" w:rsidRPr="00BD49CA" w:rsidRDefault="00604D42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D10BBC0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5FF760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5F32F2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332507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1A750A96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D2F5BB9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CDEC1E4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18C12112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1E6FD4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oslušan</w:t>
            </w:r>
          </w:p>
          <w:p w14:paraId="5EB4EC0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CEFA5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6865DD59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6E99D10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6B3B40B5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B2E4E0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29611A" w:rsidRPr="00BD49CA" w14:paraId="07DB35E4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723E95F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7BCA2EC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7AC32786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  <w:p w14:paraId="2BD0402F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3B1254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483B16C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E4B5D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6A21D1A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73C80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2ACCC93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514B8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02CB6B7D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  <w:p w14:paraId="50E74E09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4A98EE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29611A" w:rsidRPr="00BD49CA" w14:paraId="4307ED17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FAF31BC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diplomskog rada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F13E531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94C783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ACDA14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371406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3B2BD56F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21F6D10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rad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A7D342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Statistička fizika</w:t>
            </w:r>
          </w:p>
          <w:p w14:paraId="036059A8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Elektrodinamika</w:t>
            </w:r>
          </w:p>
          <w:p w14:paraId="225C2ADF" w14:textId="77777777" w:rsidR="00FD1455" w:rsidRPr="00BD49CA" w:rsidRDefault="00FD1455" w:rsidP="00FD1455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E56043" w14:textId="77777777" w:rsidR="00FD1455" w:rsidRPr="00BD49CA" w:rsidRDefault="00E2223B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</w:t>
            </w:r>
            <w:r w:rsidR="00FD1455" w:rsidRPr="00BD49CA">
              <w:rPr>
                <w:rFonts w:ascii="Arial" w:hAnsi="Arial" w:cs="Arial"/>
                <w:sz w:val="16"/>
                <w:szCs w:val="16"/>
              </w:rPr>
              <w:t>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EAACD79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995A5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7314889D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D9A5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osnova atomske i molekulske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4C03" w14:textId="77777777" w:rsidR="00E2223B" w:rsidRPr="00BD49CA" w:rsidRDefault="00E2223B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1051C3F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atomske i molekulske fizike</w:t>
            </w:r>
          </w:p>
          <w:p w14:paraId="2BD8A3E4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39A5" w14:textId="77777777" w:rsidR="00FD1455" w:rsidRPr="00BD49CA" w:rsidRDefault="00E2223B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</w:t>
            </w:r>
            <w:r w:rsidR="00FD1455" w:rsidRPr="00BD49CA">
              <w:rPr>
                <w:rFonts w:ascii="Arial" w:hAnsi="Arial" w:cs="Arial"/>
                <w:sz w:val="16"/>
                <w:szCs w:val="16"/>
              </w:rPr>
              <w:t>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4448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7A1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A8EED96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DB14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Seminar iz odabranih poglavlja fizike čvrstog stanja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8BC5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E7F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FCE6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E689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6752EA4F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68D5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odabranih poglavlja nuklearne fizike i fizike čestica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AF50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542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FA18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49F4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0EB2BCE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C47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metodike kvantne fizike i teorije relativnosti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D8FF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68B36302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2A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F554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9099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588AF5E6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38BA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nanomaterijala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EE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47F1" w14:textId="77777777" w:rsidR="00FD1455" w:rsidRPr="00BD49CA" w:rsidRDefault="00E2223B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</w:t>
            </w:r>
            <w:r w:rsidR="00FD1455" w:rsidRPr="00BD49CA">
              <w:rPr>
                <w:rFonts w:ascii="Arial" w:hAnsi="Arial" w:cs="Arial"/>
                <w:sz w:val="16"/>
                <w:szCs w:val="16"/>
              </w:rPr>
              <w:t>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62E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544E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009C899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4FEB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Niskotemperaturna fizika i supravodljivost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E2A1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28C8" w14:textId="77777777" w:rsidR="00FD1455" w:rsidRPr="00BD49CA" w:rsidRDefault="00E2223B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</w:t>
            </w:r>
            <w:r w:rsidR="00FD1455" w:rsidRPr="00BD49CA">
              <w:rPr>
                <w:rFonts w:ascii="Arial" w:hAnsi="Arial" w:cs="Arial"/>
                <w:sz w:val="16"/>
                <w:szCs w:val="16"/>
              </w:rPr>
              <w:t>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68E3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72F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D1455" w:rsidRPr="00D318B7" w14:paraId="43DD0343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5F03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površina i nanostruktura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D03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2E9D" w14:textId="77777777" w:rsidR="00FD1455" w:rsidRPr="00BD49CA" w:rsidRDefault="00E2223B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</w:t>
            </w:r>
            <w:r w:rsidR="00FD1455" w:rsidRPr="00BD49CA">
              <w:rPr>
                <w:rFonts w:ascii="Arial" w:hAnsi="Arial" w:cs="Arial"/>
                <w:sz w:val="16"/>
                <w:szCs w:val="16"/>
              </w:rPr>
              <w:t>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2C75" w14:textId="77777777" w:rsidR="00FD1455" w:rsidRPr="00BD49CA" w:rsidRDefault="00FD1455" w:rsidP="00FD1455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3BCD" w14:textId="77777777" w:rsidR="00FD1455" w:rsidRPr="00D318B7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0D2E860" w14:textId="77777777" w:rsidR="000C47FD" w:rsidRPr="00D318B7" w:rsidRDefault="000C47FD" w:rsidP="00595AAA">
      <w:pPr>
        <w:pStyle w:val="Naslov31"/>
        <w:rPr>
          <w:kern w:val="0"/>
        </w:rPr>
      </w:pPr>
    </w:p>
    <w:p w14:paraId="062965D9" w14:textId="53DC9811" w:rsidR="000C47FD" w:rsidRPr="00D318B7" w:rsidRDefault="000C47FD">
      <w:pPr>
        <w:rPr>
          <w:rFonts w:ascii="Arial" w:hAnsi="Arial" w:cs="Arial"/>
          <w:b/>
          <w:bCs/>
          <w:sz w:val="16"/>
          <w:szCs w:val="16"/>
        </w:rPr>
      </w:pPr>
      <w:r w:rsidRPr="00D318B7">
        <w:br w:type="page"/>
      </w:r>
    </w:p>
    <w:p w14:paraId="43DB2DE5" w14:textId="2CA13B24" w:rsidR="00F216A5" w:rsidRDefault="00F216A5" w:rsidP="00106B00">
      <w:pPr>
        <w:pStyle w:val="Naslov31"/>
      </w:pPr>
      <w:bookmarkStart w:id="3" w:name="_Toc146127439"/>
      <w:r w:rsidRPr="00BD49CA">
        <w:lastRenderedPageBreak/>
        <w:t>Sveučilišni</w:t>
      </w:r>
      <w:r w:rsidRPr="00BD49CA">
        <w:rPr>
          <w:b w:val="0"/>
          <w:bCs w:val="0"/>
        </w:rPr>
        <w:t xml:space="preserve"> i</w:t>
      </w:r>
      <w:r w:rsidRPr="00BD49CA">
        <w:t xml:space="preserve">ntegrirani prijediplomski i diplomski studij FIZIKA I INFORMATIKA; </w:t>
      </w:r>
      <w:r w:rsidR="00DD71A0">
        <w:t>modul</w:t>
      </w:r>
      <w:r w:rsidRPr="00BD49CA">
        <w:t>: nastavnički</w:t>
      </w:r>
    </w:p>
    <w:p w14:paraId="2EEB1862" w14:textId="77777777" w:rsidR="00106B00" w:rsidRPr="00106B00" w:rsidRDefault="00106B00" w:rsidP="00106B00">
      <w:pPr>
        <w:pStyle w:val="Naslov31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6"/>
        <w:gridCol w:w="618"/>
        <w:gridCol w:w="2227"/>
        <w:gridCol w:w="618"/>
        <w:gridCol w:w="619"/>
        <w:gridCol w:w="618"/>
        <w:gridCol w:w="665"/>
      </w:tblGrid>
      <w:tr w:rsidR="00F216A5" w:rsidRPr="00BD49CA" w14:paraId="63748A0F" w14:textId="77777777" w:rsidTr="008800EB">
        <w:trPr>
          <w:trHeight w:val="340"/>
        </w:trPr>
        <w:tc>
          <w:tcPr>
            <w:tcW w:w="3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7C7C03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AE666B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9BDCDA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65FA438F" w14:textId="77777777" w:rsidTr="008800EB">
        <w:trPr>
          <w:trHeight w:val="340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E14CC0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4A196C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BE1C81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58334A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B48117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C915B6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2D676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3CC940BF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EA4DB" w14:textId="22EA44EC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 xml:space="preserve">M. </w:t>
            </w:r>
            <w:r w:rsidR="00106B00" w:rsidRPr="002D5A2F">
              <w:rPr>
                <w:rFonts w:ascii="Arial" w:eastAsia="Arial Unicode MS" w:hAnsi="Arial" w:cs="Arial"/>
                <w:sz w:val="16"/>
                <w:szCs w:val="16"/>
              </w:rPr>
              <w:t>Požek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529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40713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7DC9F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Osnove fizike 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85F9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4+2+1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5C8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8796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767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19B4E8DD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5C72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I. Kupčić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65FB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40714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1BD14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Klasična mehanika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6F7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57B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7A44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DBA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1B9DCC3F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6284C" w14:textId="50A3A79C" w:rsidR="00F216A5" w:rsidRPr="00BD49CA" w:rsidRDefault="00ED531D" w:rsidP="008800E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M. Erceg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4C66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40715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CFCC4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Matematičke metode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DBB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3+2+0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0017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5B67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7A3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0AD2C0AA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15EF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T. Hrkać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3CCB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40716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0824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Građa računala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2F82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2+2+0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6842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978E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205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2313D751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F46D" w14:textId="3D3AF3D4" w:rsidR="00F216A5" w:rsidRPr="00BD49CA" w:rsidRDefault="00ED531D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P. Mlinarić</w:t>
            </w:r>
            <w:r w:rsidRPr="00BD49CA">
              <w:rPr>
                <w:rFonts w:ascii="Arial" w:eastAsia="Arial Unicode MS" w:hAnsi="Arial" w:cs="Arial"/>
                <w:sz w:val="16"/>
                <w:szCs w:val="16"/>
              </w:rPr>
              <w:br/>
            </w: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B. Bošnjak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EDC0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228235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CD27D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Algoritmi i strukture podataka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D15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2+2+0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1C3F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8267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522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32146690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806A8" w14:textId="0195CB18" w:rsidR="00F216A5" w:rsidRPr="00BD49CA" w:rsidRDefault="002D5A2F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38C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40849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299F6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3*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354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DC68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507F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BAE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499883C3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F82D2" w14:textId="05D6257C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 xml:space="preserve">M. </w:t>
            </w:r>
            <w:r w:rsidR="00106B00" w:rsidRPr="002D5A2F">
              <w:rPr>
                <w:rFonts w:ascii="Arial" w:eastAsia="Arial Unicode MS" w:hAnsi="Arial" w:cs="Arial"/>
                <w:sz w:val="16"/>
                <w:szCs w:val="16"/>
              </w:rPr>
              <w:t>Požek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8A55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78340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9A2C3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60268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73B61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DCBC9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4+2+1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A5C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216A5" w:rsidRPr="00BD49CA" w14:paraId="17247F6F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A4F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I. Kupčić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C320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78341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82D73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Klasična mehanika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49F1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8416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1AC3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1+1+0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87E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3678EE39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7DBE" w14:textId="7FBFCDD9" w:rsidR="00F216A5" w:rsidRPr="00BD49CA" w:rsidRDefault="00ED531D" w:rsidP="008800E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V. Pedić Tomić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9D99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78342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E0B9D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Matematičke metode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06CF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1EF6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A969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3+2+0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EE7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216A5" w:rsidRPr="00BD49CA" w14:paraId="1A32DDA9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7D3F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Horvatić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09E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40722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81A6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Objektno orijentirano programiranje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A4E7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2068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118D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125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216A5" w:rsidRPr="00BD49CA" w14:paraId="06FE4A18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E584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Ž. Skoko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CE13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228236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9B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Diskretna matematika i primjene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B19A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4761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2EFF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165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216A5" w:rsidRPr="00BD49CA" w14:paraId="542E5D60" w14:textId="77777777" w:rsidTr="008800EB">
        <w:trPr>
          <w:trHeight w:val="22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D2952" w14:textId="5AB33557" w:rsidR="00F216A5" w:rsidRPr="00BD49CA" w:rsidRDefault="002D5A2F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72E3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40850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5D93D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4*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D56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6748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1746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0+2+0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612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2CF0A2F5" w14:textId="77777777" w:rsidTr="008800EB">
        <w:trPr>
          <w:trHeight w:val="227"/>
        </w:trPr>
        <w:tc>
          <w:tcPr>
            <w:tcW w:w="3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1C112E8" w14:textId="77777777" w:rsidR="00F216A5" w:rsidRPr="00BD49CA" w:rsidRDefault="00F216A5" w:rsidP="008800E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6FEF86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8BF15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9B573D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12AAB0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vertAlign w:val="superscript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26A8624E" w14:textId="77777777" w:rsidR="00F216A5" w:rsidRPr="00BD49CA" w:rsidRDefault="00F216A5" w:rsidP="00F216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napToGrid w:val="0"/>
        <w:spacing w:before="6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24D000E3" w14:textId="77777777" w:rsidR="00F216A5" w:rsidRPr="00BD49CA" w:rsidRDefault="00F216A5" w:rsidP="00F216A5">
      <w:pPr>
        <w:widowControl w:val="0"/>
        <w:shd w:val="clear" w:color="auto" w:fill="FFFFFF"/>
        <w:tabs>
          <w:tab w:val="left" w:pos="6624"/>
          <w:tab w:val="right" w:pos="8256"/>
        </w:tabs>
        <w:autoSpaceDE w:val="0"/>
        <w:spacing w:before="120" w:after="120"/>
        <w:rPr>
          <w:rFonts w:ascii="Arial" w:hAnsi="Arial" w:cs="Arial"/>
          <w:bCs/>
          <w:sz w:val="14"/>
          <w:szCs w:val="14"/>
        </w:rPr>
      </w:pPr>
      <w:r w:rsidRPr="00BD49CA">
        <w:rPr>
          <w:rFonts w:ascii="Arial" w:hAnsi="Arial" w:cs="Arial"/>
          <w:b/>
          <w:bCs/>
          <w:i/>
          <w:sz w:val="14"/>
          <w:szCs w:val="14"/>
        </w:rPr>
        <w:t>*</w:t>
      </w:r>
      <w:r w:rsidRPr="00BD49CA">
        <w:rPr>
          <w:rFonts w:ascii="Arial" w:hAnsi="Arial" w:cs="Arial"/>
          <w:bCs/>
          <w:sz w:val="14"/>
          <w:szCs w:val="14"/>
        </w:rPr>
        <w:t>U skladu sa Statutom Sveučilišta u Zagrebu, nastava Tjelesne i zdravstvene kulture obavezna je za studente I. i II. godine prijediplomskog i integriranog prijediplomskog i diplomskog studija, ali ne ulazi u satnicu niti joj se pripisuju ECTS bodovi.</w:t>
      </w:r>
    </w:p>
    <w:p w14:paraId="5ABEC0EE" w14:textId="77777777" w:rsidR="00F216A5" w:rsidRPr="00BD49CA" w:rsidRDefault="00F216A5" w:rsidP="00F216A5">
      <w:pPr>
        <w:widowControl w:val="0"/>
        <w:shd w:val="clear" w:color="auto" w:fill="FFFFFF"/>
        <w:tabs>
          <w:tab w:val="left" w:pos="6624"/>
          <w:tab w:val="right" w:pos="8256"/>
        </w:tabs>
        <w:autoSpaceDE w:val="0"/>
        <w:spacing w:before="60" w:after="60"/>
        <w:jc w:val="both"/>
        <w:rPr>
          <w:rFonts w:ascii="Arial" w:hAnsi="Arial" w:cs="Arial"/>
          <w:bCs/>
          <w:i/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618"/>
        <w:gridCol w:w="2226"/>
        <w:gridCol w:w="618"/>
        <w:gridCol w:w="619"/>
        <w:gridCol w:w="618"/>
        <w:gridCol w:w="650"/>
      </w:tblGrid>
      <w:tr w:rsidR="00F216A5" w:rsidRPr="00BD49CA" w14:paraId="1C0F65BC" w14:textId="77777777" w:rsidTr="008800EB">
        <w:trPr>
          <w:trHeight w:val="340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FC5AB4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63088FB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F03B3A4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65105357" w14:textId="77777777" w:rsidTr="008800EB">
        <w:trPr>
          <w:trHeight w:val="340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5BE97E5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BD5E151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731B1F2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88482BA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981667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BA0386B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A15A41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607D53B0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A27B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Horvatić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3768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63552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6A5A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Elektrodinamika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CFF1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3A50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F88F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29C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1C05F8CB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811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A. Akrap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46C3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40729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8BAF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Fizički praktikum 1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9EE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DFA4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735C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182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43E6C72A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43D0" w14:textId="77777777" w:rsidR="00F216A5" w:rsidRPr="00FC2563" w:rsidRDefault="00F216A5" w:rsidP="00FC2563">
            <w:pPr>
              <w:widowControl w:val="0"/>
              <w:autoSpaceDE w:val="0"/>
              <w:snapToGrid w:val="0"/>
              <w:ind w:left="720" w:hanging="7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L. Jelenković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441A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40730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77B4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Operacijski sustavi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079C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CA93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4D90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D6C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5964F22B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3655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L. Grubišić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2536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240554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5754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Umjetna inteligencija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FD6F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69CD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BEAF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50D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363CDDC9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B4B3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Paar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05C0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240555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798D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Primijenjena numerička linearna algebra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E51B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670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AE61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CD9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1D93D73A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5450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Androić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5212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249283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60E0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Mreže računala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48D6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ECC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677C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BD3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F216A5" w:rsidRPr="00BD49CA" w14:paraId="1E2A9E0C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4834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Horvatić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DA91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63553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BBC5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Kvantna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C37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D47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EAE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C4A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216A5" w:rsidRPr="00BD49CA" w14:paraId="29EB2BD1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DFD5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Z. Rukelj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DABC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40735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4E19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E487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364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4F4B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0AA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029CF419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BC8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A. Akrap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96B7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40736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BDD8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Fizički praktikum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CAE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ADC9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DF43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780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3FE360B9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D1C1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R. Manger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BF40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40739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E891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Baze podataka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D0BB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6803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060B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3DE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216A5" w:rsidRPr="00BD49CA" w14:paraId="065B5479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278D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P. Žugec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1BB1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240556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296E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Simboličko programiranje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2FA7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ED6E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766E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D05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2AC9D458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45D6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Glunčić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0222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240557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AA44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Multimedijske prezentacije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E2D6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FFBC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A6F0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93A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5809BDFE" w14:textId="77777777" w:rsidTr="008800E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3FEA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 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E9F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6A97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Izborni predmet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0EFB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7ED2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1F68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F24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28B16960" w14:textId="77777777" w:rsidTr="008800EB">
        <w:trPr>
          <w:trHeight w:val="227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8CAA852" w14:textId="77777777" w:rsidR="00F216A5" w:rsidRPr="00BD49CA" w:rsidRDefault="00F216A5" w:rsidP="008800E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A80C9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6F886B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7546C8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D529C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392461CA" w14:textId="77777777" w:rsidR="00F216A5" w:rsidRPr="00BD49CA" w:rsidRDefault="00F216A5" w:rsidP="00F216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napToGrid w:val="0"/>
        <w:spacing w:before="6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43C85B06" w14:textId="77777777" w:rsidR="00F216A5" w:rsidRPr="00BD49CA" w:rsidRDefault="00F216A5" w:rsidP="00F216A5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2"/>
        <w:gridCol w:w="617"/>
        <w:gridCol w:w="2227"/>
        <w:gridCol w:w="618"/>
        <w:gridCol w:w="619"/>
        <w:gridCol w:w="618"/>
        <w:gridCol w:w="660"/>
      </w:tblGrid>
      <w:tr w:rsidR="00F216A5" w:rsidRPr="00BD49CA" w14:paraId="2597F234" w14:textId="77777777" w:rsidTr="004553C8">
        <w:trPr>
          <w:trHeight w:val="227"/>
        </w:trPr>
        <w:tc>
          <w:tcPr>
            <w:tcW w:w="3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8CA7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Izborni predmet 1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B6C6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98D8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47614B58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378A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8E3B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3DBE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9497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4852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49C4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C46B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0CBEC151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A9454A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Đerek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802A7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40741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AE8E51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atomske i molekulske fizike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DFA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53F4F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8EAABD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ECD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18F308F8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AEA8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D. Radić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466C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78343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6E3E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Diferencijalne jednadžbe – dinamički sustavi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4DC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E362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0BA8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B68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564E6864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DBF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Cs/>
                <w:sz w:val="16"/>
                <w:szCs w:val="16"/>
              </w:rPr>
              <w:t>D. Pajić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2BD0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Cs/>
                <w:sz w:val="16"/>
                <w:szCs w:val="16"/>
              </w:rPr>
              <w:t>40742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B23D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Cs/>
                <w:sz w:val="16"/>
                <w:szCs w:val="16"/>
              </w:rPr>
              <w:t>Fizika neuređenih sustava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9D41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9E43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53A3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i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iCs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61B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Cs/>
                <w:sz w:val="16"/>
                <w:szCs w:val="16"/>
              </w:rPr>
              <w:t>3</w:t>
            </w:r>
          </w:p>
        </w:tc>
      </w:tr>
      <w:tr w:rsidR="00F216A5" w:rsidRPr="00BD49CA" w14:paraId="081E0666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79AC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Pelc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A4F1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40743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9DE8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Energetika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BD15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9E13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1340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A37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2A1F7BF7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8209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Nemec</w:t>
            </w:r>
            <w:r w:rsidRPr="00BD49CA">
              <w:rPr>
                <w:rFonts w:ascii="Arial" w:hAnsi="Arial" w:cs="Arial"/>
                <w:i/>
                <w:iCs/>
                <w:sz w:val="16"/>
                <w:szCs w:val="16"/>
                <w:shd w:val="clear" w:color="auto" w:fill="A8D08D" w:themeFill="accent6" w:themeFillTint="99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6264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40744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563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Opća i anorganska kemija*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BC4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E53F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6ED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E91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2F75F665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36D5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Bokulić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5E4A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40745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1391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Medicinska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865E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9FF0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9542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622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2485063D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A546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42FA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40746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61E9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i filozofija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8FB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2D35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2A07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231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5A508166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D1B7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28A4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EAF0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sz w:val="16"/>
                <w:szCs w:val="16"/>
              </w:rPr>
              <w:t>Objektno orijentirano programiranje (C++)*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DDAC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F4E2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5EEA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721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447AA294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0F2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02B7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40740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0EA5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Korisnička sučelja*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0C7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5FAE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858E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1+2+0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351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14:paraId="5CFA08D7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2FBBEA13" w14:textId="77777777" w:rsidR="00F216A5" w:rsidRPr="00BD49CA" w:rsidRDefault="00F216A5" w:rsidP="00F216A5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  <w:r w:rsidRPr="00BD49CA">
        <w:rPr>
          <w:rFonts w:ascii="Arial" w:hAnsi="Arial" w:cs="Arial"/>
          <w:sz w:val="14"/>
          <w:szCs w:val="16"/>
        </w:rPr>
        <w:t>(*)</w:t>
      </w:r>
      <w:r w:rsidRPr="00BD49CA">
        <w:rPr>
          <w:rFonts w:ascii="Arial" w:hAnsi="Arial" w:cs="Arial"/>
          <w:color w:val="000000"/>
          <w:sz w:val="16"/>
          <w:szCs w:val="16"/>
        </w:rPr>
        <w:t xml:space="preserve"> </w:t>
      </w:r>
      <w:r w:rsidRPr="00BD49CA">
        <w:rPr>
          <w:rFonts w:ascii="Arial" w:hAnsi="Arial" w:cs="Arial"/>
          <w:sz w:val="14"/>
          <w:szCs w:val="16"/>
        </w:rPr>
        <w:t xml:space="preserve">Nastava iz ovog predmeta ne izvodi se u ovoj akademskoj godini. </w:t>
      </w:r>
    </w:p>
    <w:p w14:paraId="570F9A5E" w14:textId="77777777" w:rsidR="00F216A5" w:rsidRDefault="00F216A5" w:rsidP="00F216A5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14:paraId="1EF4F621" w14:textId="77777777" w:rsidR="004553C8" w:rsidRPr="00BD49CA" w:rsidRDefault="004553C8" w:rsidP="00F216A5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617"/>
        <w:gridCol w:w="2226"/>
        <w:gridCol w:w="618"/>
        <w:gridCol w:w="619"/>
        <w:gridCol w:w="618"/>
        <w:gridCol w:w="657"/>
      </w:tblGrid>
      <w:tr w:rsidR="00F216A5" w:rsidRPr="00BD49CA" w14:paraId="2F772DEE" w14:textId="77777777" w:rsidTr="008800EB">
        <w:trPr>
          <w:trHeight w:val="340"/>
        </w:trPr>
        <w:tc>
          <w:tcPr>
            <w:tcW w:w="3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CA1DC39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IV.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A228A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65BEBF0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3267AD83" w14:textId="77777777" w:rsidTr="008800EB">
        <w:trPr>
          <w:trHeight w:val="340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A29D1D7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163D86F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72DE0F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BDC715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68B4991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9230D1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67A667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672A0641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84A3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Rovan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4E33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50847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DCC1C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Psihologija odgoja i obrazovanja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C363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9F43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9C57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E22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0ABFCDFB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EDC0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AFDE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50848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ABA0A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003E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2688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17C1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E8F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54C5F2D2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DDAE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Horvatić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34C5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251775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3CA6A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Strojno učenje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429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4F6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C48D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FD8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2FF988A9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1520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Cvitan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3E9E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251776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0E7DB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  <w:lang w:eastAsia="hr-HR"/>
              </w:rPr>
              <w:t>Objektno orijentirano programiranje za razvoj aplikacija za mobilne sustave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BAB7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D546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B2C3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E492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27D9882C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C8A2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C839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1CD2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Izborni predmet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A7D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3(6)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BA60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CC93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DE3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6C5D481E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9CF8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2DAC770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FAF8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50850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68F2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eksperimentalne nastave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FC769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1C32A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8E8B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B54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F216A5" w:rsidRPr="00BD49CA" w14:paraId="2ABE0288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4881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Paar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557B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50851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3936C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Uporaba računala u nastavi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B850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C365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E642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1+3+0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FCB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F216A5" w:rsidRPr="00BD49CA" w14:paraId="0E0EAD2F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3D86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E. Tafra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1955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50852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B5E6F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29FC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7FB1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7A55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2FE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F216A5" w:rsidRPr="00BD49CA" w14:paraId="4B9C00D1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690E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Vidić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0F96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50853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CD351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pedagogija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3774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4E3F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A8BD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4+0+0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974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F216A5" w:rsidRPr="00BD49CA" w14:paraId="2188DA6B" w14:textId="77777777" w:rsidTr="008800EB">
        <w:trPr>
          <w:trHeight w:val="227"/>
        </w:trPr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8281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Maras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6F63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50854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05920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Didaktika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7DC7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2ACA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5A69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4+0+0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72E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F216A5" w:rsidRPr="00BD49CA" w14:paraId="35DD67F6" w14:textId="77777777" w:rsidTr="008800EB">
        <w:trPr>
          <w:trHeight w:val="227"/>
        </w:trPr>
        <w:tc>
          <w:tcPr>
            <w:tcW w:w="3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A2FEDE6" w14:textId="77777777" w:rsidR="00F216A5" w:rsidRPr="00BD49CA" w:rsidRDefault="00F216A5" w:rsidP="008800E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C65EC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2EEA6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6E38A1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36A82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09EA1E04" w14:textId="77777777" w:rsidR="00F216A5" w:rsidRPr="00BD49CA" w:rsidRDefault="00F216A5" w:rsidP="00F216A5">
      <w:pPr>
        <w:pStyle w:val="Tijeloteksta"/>
        <w:snapToGrid w:val="0"/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 w:val="0"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 w:val="0"/>
          <w:sz w:val="14"/>
          <w:szCs w:val="14"/>
        </w:rPr>
        <w:t xml:space="preserve">S </w:t>
      </w:r>
      <w:r w:rsidRPr="00BD49CA">
        <w:rPr>
          <w:rFonts w:ascii="Arial" w:hAnsi="Arial" w:cs="Arial"/>
          <w:bCs w:val="0"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tjedno.</w:t>
      </w:r>
    </w:p>
    <w:p w14:paraId="758E242A" w14:textId="77777777" w:rsidR="00F216A5" w:rsidRPr="00BD49CA" w:rsidRDefault="00F216A5" w:rsidP="00F216A5">
      <w:pPr>
        <w:pStyle w:val="Tijeloteksta"/>
        <w:snapToGrid w:val="0"/>
        <w:spacing w:before="40"/>
        <w:rPr>
          <w:rFonts w:ascii="Arial" w:hAnsi="Arial" w:cs="Arial"/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617"/>
        <w:gridCol w:w="2227"/>
        <w:gridCol w:w="618"/>
        <w:gridCol w:w="619"/>
        <w:gridCol w:w="618"/>
        <w:gridCol w:w="664"/>
      </w:tblGrid>
      <w:tr w:rsidR="00F216A5" w:rsidRPr="00BD49CA" w14:paraId="492A5333" w14:textId="77777777" w:rsidTr="004553C8">
        <w:trPr>
          <w:trHeight w:val="227"/>
        </w:trPr>
        <w:tc>
          <w:tcPr>
            <w:tcW w:w="3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E5F9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Izborni predmet 2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76C35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1522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670DBFF3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C6B6F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665A6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A7FE0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CA65F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B6400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3D03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8CA1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32761C43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9C73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Bosnar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B443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251774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4F2A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D05F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E21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1A6B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74A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6A5" w:rsidRPr="00BD49CA" w14:paraId="384BD818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6F7E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Radić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304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251773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326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8FAC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A72B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09E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CAB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6A5" w:rsidRPr="00BD49CA" w14:paraId="7E553FD3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DEAD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Kokanović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7C11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50857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7F1B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opće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C93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3B3E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A2B0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20D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65A25F8D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878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Smolčić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F67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50858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6806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Astronomija i astrofizika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8162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7AFB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DB50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F55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077475F5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8869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Pavin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0AEB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50859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C7EF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Biofizika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FE90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B91D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6352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E96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21BBC72C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DE17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T. Vukelja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E70A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50860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5D21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Povijest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9F1E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22F8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6AE4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B2C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31134A35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49ED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Dasović</w:t>
            </w:r>
          </w:p>
          <w:p w14:paraId="66DEF00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Belušić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214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50861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5729E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bookmarkStart w:id="4" w:name="_Hlk167967484"/>
            <w:r w:rsidRPr="00BD49CA">
              <w:rPr>
                <w:rFonts w:ascii="Arial" w:hAnsi="Arial" w:cs="Arial"/>
                <w:sz w:val="16"/>
                <w:szCs w:val="16"/>
              </w:rPr>
              <w:t xml:space="preserve">Fizika Zemlje </w:t>
            </w:r>
            <w:bookmarkEnd w:id="4"/>
            <w:r w:rsidRPr="00BD49CA">
              <w:rPr>
                <w:rFonts w:ascii="Arial" w:hAnsi="Arial" w:cs="Arial"/>
                <w:sz w:val="16"/>
                <w:szCs w:val="16"/>
              </w:rPr>
              <w:t>i atmosfere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AD85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B2DC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7AB1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A1F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2C8DE62A" w14:textId="77777777" w:rsidTr="004553C8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29AC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Kokanović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9E2F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50862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43F65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materijala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0EB9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B0CB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3DB4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932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65373D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3640C85C" w14:textId="77777777" w:rsidR="004553C8" w:rsidRDefault="004553C8" w:rsidP="00F216A5">
      <w:pPr>
        <w:spacing w:before="40"/>
        <w:rPr>
          <w:rFonts w:ascii="Arial" w:hAnsi="Arial" w:cs="Arial"/>
          <w:b/>
          <w:sz w:val="14"/>
          <w:szCs w:val="14"/>
        </w:rPr>
      </w:pPr>
    </w:p>
    <w:p w14:paraId="193A44AB" w14:textId="77777777" w:rsidR="004553C8" w:rsidRDefault="004553C8" w:rsidP="00F216A5">
      <w:pPr>
        <w:spacing w:before="40"/>
        <w:rPr>
          <w:rFonts w:ascii="Arial" w:hAnsi="Arial" w:cs="Arial"/>
          <w:b/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618"/>
        <w:gridCol w:w="2227"/>
        <w:gridCol w:w="618"/>
        <w:gridCol w:w="619"/>
        <w:gridCol w:w="618"/>
        <w:gridCol w:w="649"/>
      </w:tblGrid>
      <w:tr w:rsidR="004553C8" w:rsidRPr="00BD49CA" w14:paraId="2E06E390" w14:textId="77777777" w:rsidTr="004553C8">
        <w:trPr>
          <w:trHeight w:val="340"/>
        </w:trPr>
        <w:tc>
          <w:tcPr>
            <w:tcW w:w="3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4D4B4A" w14:textId="77777777" w:rsidR="004553C8" w:rsidRPr="00BD49CA" w:rsidRDefault="004553C8" w:rsidP="0035764D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V.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74E09BC" w14:textId="77777777" w:rsidR="004553C8" w:rsidRPr="00BD49CA" w:rsidRDefault="004553C8" w:rsidP="0035764D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D83F73" w14:textId="77777777" w:rsidR="004553C8" w:rsidRPr="00BD49CA" w:rsidRDefault="004553C8" w:rsidP="0035764D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4553C8" w:rsidRPr="00BD49CA" w14:paraId="036E9C7F" w14:textId="77777777" w:rsidTr="004553C8">
        <w:trPr>
          <w:trHeight w:val="340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954DB69" w14:textId="77777777" w:rsidR="004553C8" w:rsidRPr="00BD49CA" w:rsidRDefault="004553C8" w:rsidP="0035764D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7722BA7" w14:textId="77777777" w:rsidR="004553C8" w:rsidRPr="00BD49CA" w:rsidRDefault="004553C8" w:rsidP="0035764D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017DB5" w14:textId="77777777" w:rsidR="004553C8" w:rsidRPr="00BD49CA" w:rsidRDefault="004553C8" w:rsidP="0035764D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407300" w14:textId="77777777" w:rsidR="004553C8" w:rsidRPr="00BD49CA" w:rsidRDefault="004553C8" w:rsidP="0035764D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988B692" w14:textId="77777777" w:rsidR="004553C8" w:rsidRPr="00BD49CA" w:rsidRDefault="004553C8" w:rsidP="0035764D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CD0C459" w14:textId="77777777" w:rsidR="004553C8" w:rsidRPr="00BD49CA" w:rsidRDefault="004553C8" w:rsidP="0035764D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00964DA" w14:textId="77777777" w:rsidR="004553C8" w:rsidRPr="00BD49CA" w:rsidRDefault="004553C8" w:rsidP="0035764D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4553C8" w:rsidRPr="002D5A2F" w14:paraId="1138C9DE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66870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16FF0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63113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03D5A" w14:textId="77777777" w:rsidR="004553C8" w:rsidRPr="002D5A2F" w:rsidRDefault="004553C8" w:rsidP="0035764D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informatike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8681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AD06B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A4C45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E421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53C8" w:rsidRPr="002D5A2F" w14:paraId="29C9D457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4F123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39AFD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63114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DBC7E" w14:textId="77777777" w:rsidR="004553C8" w:rsidRPr="002D5A2F" w:rsidRDefault="004553C8" w:rsidP="0035764D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50CC8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83ACA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3FA9A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A7AA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53C8" w:rsidRPr="002D5A2F" w14:paraId="78FF0140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CE32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446A1DAB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10A3B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63115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23C7E" w14:textId="77777777" w:rsidR="004553C8" w:rsidRPr="002D5A2F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Metodička praksa iz fizike 1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9D6B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EDE12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A4E54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B4AD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53C8" w:rsidRPr="002D5A2F" w14:paraId="72EF2654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DB20" w14:textId="77777777" w:rsidR="004553C8" w:rsidRPr="002D5A2F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65A87" w14:textId="77777777" w:rsidR="004553C8" w:rsidRPr="002D5A2F" w:rsidRDefault="004553C8" w:rsidP="0035764D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268019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BC934" w14:textId="77777777" w:rsidR="004553C8" w:rsidRPr="002D5A2F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osnova elektronike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2B9C4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D60EF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C644D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AFA5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53C8" w:rsidRPr="002D5A2F" w14:paraId="2085856C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E591A" w14:textId="77777777" w:rsidR="004553C8" w:rsidRPr="002D5A2F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N. Paar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D2C8F" w14:textId="77777777" w:rsidR="004553C8" w:rsidRPr="002D5A2F" w:rsidRDefault="004553C8" w:rsidP="0035764D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268020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35C4B" w14:textId="77777777" w:rsidR="004553C8" w:rsidRPr="002D5A2F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Računalna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63C5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2AB9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BD0D9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0646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53C8" w:rsidRPr="002D5A2F" w14:paraId="6B2C986A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C397B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5F4D5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63117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E5E5A" w14:textId="77777777" w:rsidR="004553C8" w:rsidRPr="002D5A2F" w:rsidRDefault="004553C8" w:rsidP="0035764D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8DC5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987B3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79C4C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C0E9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4553C8" w:rsidRPr="002D5A2F" w14:paraId="41A7AE67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FF865" w14:textId="77777777" w:rsidR="004553C8" w:rsidRPr="002D5A2F" w:rsidRDefault="004553C8" w:rsidP="0035764D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33490519" w14:textId="77777777" w:rsidR="004553C8" w:rsidRPr="002D5A2F" w:rsidRDefault="004553C8" w:rsidP="0035764D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551B9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63118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DE2E" w14:textId="77777777" w:rsidR="004553C8" w:rsidRPr="002D5A2F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iz informatike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4587D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37BB8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E002F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9B6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553C8" w:rsidRPr="00BD49CA" w14:paraId="53E7D68D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A839A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51F79126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82F5B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63119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D73A7" w14:textId="77777777" w:rsidR="004553C8" w:rsidRPr="002D5A2F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iz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A8CFB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F65AE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CAA1C" w14:textId="77777777" w:rsidR="004553C8" w:rsidRPr="002D5A2F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F593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553C8" w:rsidRPr="00BD49CA" w14:paraId="4291C9F4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ECA60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 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66E9C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E372F" w14:textId="77777777" w:rsidR="004553C8" w:rsidRPr="00BD49CA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Izborni predmet 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7C624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9122B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ADEB6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E19C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53C8" w:rsidRPr="00BD49CA" w14:paraId="3843DD87" w14:textId="77777777" w:rsidTr="004553C8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D7CE4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D1C35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63120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FEDF3" w14:textId="77777777" w:rsidR="004553C8" w:rsidRPr="00BD49CA" w:rsidRDefault="004553C8" w:rsidP="0035764D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rad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8752A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3D00F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19667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EE25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4553C8" w:rsidRPr="00BD49CA" w14:paraId="057756DC" w14:textId="77777777" w:rsidTr="004553C8">
        <w:trPr>
          <w:trHeight w:val="227"/>
        </w:trPr>
        <w:tc>
          <w:tcPr>
            <w:tcW w:w="3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E9666F3" w14:textId="77777777" w:rsidR="004553C8" w:rsidRPr="00BD49CA" w:rsidRDefault="004553C8" w:rsidP="0035764D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AF84921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21A2A16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CD898C" w14:textId="77777777" w:rsidR="004553C8" w:rsidRPr="00BD49CA" w:rsidRDefault="004553C8" w:rsidP="0035764D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22ADEF" w14:textId="77777777" w:rsidR="004553C8" w:rsidRPr="00BD49CA" w:rsidRDefault="004553C8" w:rsidP="003576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0B7B4686" w14:textId="65E35780" w:rsidR="004553C8" w:rsidRPr="004553C8" w:rsidRDefault="004553C8" w:rsidP="00F216A5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5AD0D19B" w14:textId="77777777" w:rsidR="00F216A5" w:rsidRPr="00BD49CA" w:rsidRDefault="00F216A5" w:rsidP="00F216A5">
      <w:pPr>
        <w:spacing w:before="40"/>
        <w:rPr>
          <w:rFonts w:ascii="Arial" w:hAnsi="Arial" w:cs="Arial"/>
          <w:sz w:val="14"/>
          <w:szCs w:val="14"/>
        </w:rPr>
      </w:pPr>
    </w:p>
    <w:p w14:paraId="1805FED4" w14:textId="77777777" w:rsidR="00F216A5" w:rsidRPr="00BD49CA" w:rsidRDefault="00F216A5" w:rsidP="00F216A5">
      <w:pPr>
        <w:spacing w:before="40"/>
        <w:rPr>
          <w:rFonts w:ascii="Arial" w:hAnsi="Arial" w:cs="Arial"/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7"/>
        <w:gridCol w:w="618"/>
        <w:gridCol w:w="2227"/>
        <w:gridCol w:w="618"/>
        <w:gridCol w:w="619"/>
        <w:gridCol w:w="618"/>
        <w:gridCol w:w="654"/>
      </w:tblGrid>
      <w:tr w:rsidR="00F216A5" w:rsidRPr="00BD49CA" w14:paraId="21F77449" w14:textId="77777777" w:rsidTr="004553C8">
        <w:trPr>
          <w:trHeight w:val="227"/>
        </w:trPr>
        <w:tc>
          <w:tcPr>
            <w:tcW w:w="3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0DC47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Izborni predmet 5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37AF1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453B0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148C4A73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34D31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92C02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E30EE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BFB99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3FB17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890E3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3D70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38838E1F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0CA0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Đerek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488B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D206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bCs/>
                <w:i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iCs/>
                <w:sz w:val="16"/>
                <w:szCs w:val="16"/>
              </w:rPr>
              <w:t xml:space="preserve">Seminar iz osnova atomske i molekulske fizike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1066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0+0+3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885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E532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38C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0D771999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009B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Radić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16BC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63126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070E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odabranih poglavlja fizike čvrstog stanja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565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0+0+3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5FEB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9462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708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0932DC05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DCB7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Bosnar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44A2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63128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CDE63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Seminar iz odabranih poglavlja nuklearne fizike i fizike čestica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C1BF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0+0+3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9755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7AE0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FC1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2F52B38F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F613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Glunčić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24E8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63129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C7EE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Seminar iz </w:t>
            </w:r>
            <w:bookmarkStart w:id="5" w:name="_Hlk167968213"/>
            <w:r w:rsidRPr="00BD49CA">
              <w:rPr>
                <w:rFonts w:ascii="Arial" w:hAnsi="Arial" w:cs="Arial"/>
                <w:sz w:val="16"/>
                <w:szCs w:val="16"/>
              </w:rPr>
              <w:t xml:space="preserve">metodike kvantne </w:t>
            </w:r>
            <w:bookmarkEnd w:id="5"/>
            <w:r w:rsidRPr="00BD49CA">
              <w:rPr>
                <w:rFonts w:ascii="Arial" w:hAnsi="Arial" w:cs="Arial"/>
                <w:sz w:val="16"/>
                <w:szCs w:val="16"/>
              </w:rPr>
              <w:t>fizike i teorije relativnosti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D55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0+0+3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278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0D0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CA9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277689CA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F515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Pajić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028A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63130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49BC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nanomaterijala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83C7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822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520D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762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31B08477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D92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6C38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63132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79AC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Niskotemperaturna fizika i supravodljivost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ADAB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50D9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86B9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AF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3189D96A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68A3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0662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63133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B8C4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Fizika poluvodi</w:t>
            </w:r>
            <w:r w:rsidRPr="00BD49CA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  <w:t>ča*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277A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45FE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F5FB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61B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0AC8F0B4" w14:textId="77777777" w:rsidTr="008800E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67DD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776A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141476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ED52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Fizika površina i nanostruktura*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5259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10B6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FECB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61C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A0B805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46DC49B9" w14:textId="665F3101" w:rsidR="00F216A5" w:rsidRPr="00106B00" w:rsidRDefault="00F216A5" w:rsidP="00106B00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  <w:r w:rsidRPr="00BD49CA">
        <w:rPr>
          <w:rFonts w:ascii="Arial" w:hAnsi="Arial" w:cs="Arial"/>
          <w:sz w:val="14"/>
          <w:szCs w:val="16"/>
        </w:rPr>
        <w:t>(*)</w:t>
      </w:r>
      <w:r w:rsidRPr="00BD49CA">
        <w:rPr>
          <w:rFonts w:ascii="Arial" w:hAnsi="Arial" w:cs="Arial"/>
          <w:color w:val="000000"/>
          <w:sz w:val="16"/>
          <w:szCs w:val="16"/>
        </w:rPr>
        <w:t xml:space="preserve"> </w:t>
      </w:r>
      <w:r w:rsidRPr="00BD49CA">
        <w:rPr>
          <w:rFonts w:ascii="Arial" w:hAnsi="Arial" w:cs="Arial"/>
          <w:sz w:val="14"/>
          <w:szCs w:val="16"/>
        </w:rPr>
        <w:t xml:space="preserve">Nastava iz ovog predmeta ne izvodi se u ovoj akademskoj godini. </w:t>
      </w:r>
    </w:p>
    <w:p w14:paraId="0C052709" w14:textId="77777777" w:rsidR="00F216A5" w:rsidRPr="00BD49CA" w:rsidRDefault="00F216A5" w:rsidP="00F216A5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b w:val="0"/>
          <w:sz w:val="16"/>
          <w:szCs w:val="16"/>
          <w:lang w:val="hr-HR"/>
        </w:rPr>
      </w:pPr>
    </w:p>
    <w:p w14:paraId="5252064B" w14:textId="77777777" w:rsidR="00F216A5" w:rsidRPr="00BD49CA" w:rsidRDefault="00F216A5" w:rsidP="00F216A5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  <w:r w:rsidRPr="00BD49CA">
        <w:rPr>
          <w:sz w:val="16"/>
          <w:szCs w:val="16"/>
          <w:lang w:val="hr-HR"/>
        </w:rPr>
        <w:t>PREDUVJETI ZA UPIS I POLAGANJE POJEDINIH PREDMETA</w:t>
      </w:r>
    </w:p>
    <w:p w14:paraId="2FC84D68" w14:textId="77777777" w:rsidR="00F216A5" w:rsidRPr="00BD49CA" w:rsidRDefault="00F216A5" w:rsidP="00F216A5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512"/>
        <w:gridCol w:w="954"/>
        <w:gridCol w:w="1669"/>
        <w:gridCol w:w="1183"/>
      </w:tblGrid>
      <w:tr w:rsidR="00F216A5" w:rsidRPr="00BD49CA" w14:paraId="2F05AD1D" w14:textId="77777777" w:rsidTr="008800EB">
        <w:trPr>
          <w:trHeight w:val="340"/>
        </w:trPr>
        <w:tc>
          <w:tcPr>
            <w:tcW w:w="1107" w:type="pct"/>
            <w:shd w:val="clear" w:color="auto" w:fill="D9D9D9"/>
            <w:vAlign w:val="center"/>
          </w:tcPr>
          <w:p w14:paraId="324E5750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Predmet</w:t>
            </w:r>
          </w:p>
        </w:tc>
        <w:tc>
          <w:tcPr>
            <w:tcW w:w="1107" w:type="pct"/>
            <w:shd w:val="clear" w:color="auto" w:fill="D9D9D9"/>
            <w:vAlign w:val="center"/>
          </w:tcPr>
          <w:p w14:paraId="02786B50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Uvjeti za upis</w:t>
            </w:r>
          </w:p>
        </w:tc>
        <w:tc>
          <w:tcPr>
            <w:tcW w:w="698" w:type="pct"/>
            <w:shd w:val="clear" w:color="auto" w:fill="D9D9D9"/>
            <w:vAlign w:val="center"/>
          </w:tcPr>
          <w:p w14:paraId="60B987F8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  <w:tc>
          <w:tcPr>
            <w:tcW w:w="1222" w:type="pct"/>
            <w:shd w:val="clear" w:color="auto" w:fill="D9D9D9"/>
            <w:vAlign w:val="center"/>
          </w:tcPr>
          <w:p w14:paraId="48A21FDE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Uvjeti za polaganje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0EAD7246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F216A5" w:rsidRPr="00BD49CA" w14:paraId="4D447E28" w14:textId="77777777" w:rsidTr="008800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A1686F6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II. godina studija</w:t>
            </w:r>
          </w:p>
        </w:tc>
      </w:tr>
      <w:tr w:rsidR="00F216A5" w:rsidRPr="00BD49CA" w14:paraId="783E7F3D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7A8A8D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7C62E213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2</w:t>
            </w:r>
          </w:p>
          <w:p w14:paraId="7887F127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123B67E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C0E7AD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228C379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6EF3CE0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0A4350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06924C25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2</w:t>
            </w:r>
          </w:p>
          <w:p w14:paraId="357FE6AF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  <w:p w14:paraId="06C186BE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Linearna algebra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495ADF3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E324A06" w14:textId="77777777" w:rsidR="00F216A5" w:rsidRPr="00BD49CA" w:rsidRDefault="00F216A5" w:rsidP="008800E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2A4EAA7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4FEFB0A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2FF317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fizike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5318B49C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75D5A87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0AD2810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2DE6BC4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7D13700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0037BA9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23ED30A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4F19EF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Građa računala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746BC324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Uvod u računarsku znanost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652A277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D384BDC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13C2EBA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7D7FA87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73B2ED1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45F44D8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F33035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Algoritmi i strukture podataka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53132EB7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programiranja</w:t>
            </w:r>
          </w:p>
          <w:p w14:paraId="21F3F8BA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2799ADA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4DA85881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4E582F7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2821E9EF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3818396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E548E30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5E0C1D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3A788DB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DE0E1E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746EE2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72C01F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04FA2728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CDFB47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D1AD16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8E15C8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8A677C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54E395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5CD3A1D6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BBCE2A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Matematičke metode fizike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84EFDB2" w14:textId="77777777" w:rsidR="00F216A5" w:rsidRPr="00BD49CA" w:rsidRDefault="00F216A5" w:rsidP="008800EB">
            <w:pPr>
              <w:pStyle w:val="kod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Matematičke metode fizike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967933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5889BD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fizike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4CFA40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4355E541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DF4891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Objektno orijentirano programiranje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93C75A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Algoritmi i strukture podataka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4F7B2F6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43D6A683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1CBEC17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D11A057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084111D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C5DBEE2" w14:textId="77777777" w:rsidTr="008800E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5148D66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Diskretna matematika i primjene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25583C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Matematička analiza 2</w:t>
            </w:r>
            <w:r w:rsidRPr="00BD49CA">
              <w:rPr>
                <w:rFonts w:ascii="Arial" w:eastAsia="Arial Unicode MS" w:hAnsi="Arial" w:cs="Arial"/>
                <w:sz w:val="16"/>
                <w:szCs w:val="16"/>
              </w:rPr>
              <w:br/>
              <w:t>Linearna algebra 2</w:t>
            </w:r>
            <w:r w:rsidRPr="00BD49CA">
              <w:rPr>
                <w:rFonts w:ascii="Arial" w:eastAsia="Arial Unicode MS" w:hAnsi="Arial" w:cs="Arial"/>
                <w:sz w:val="16"/>
                <w:szCs w:val="16"/>
              </w:rPr>
              <w:br/>
              <w:t>Osnove programiranja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AC839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56420BA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EC5FBE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8C8E5FD" w14:textId="77777777" w:rsidTr="008800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4370C881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III. godina studija</w:t>
            </w:r>
          </w:p>
        </w:tc>
      </w:tr>
      <w:tr w:rsidR="00F216A5" w:rsidRPr="00BD49CA" w14:paraId="2828EA93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E2BEEA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67065E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  <w:p w14:paraId="0101F67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Matematičke metode fizike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4359A2E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0CC3A8F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15EF6AC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1CE0EEB3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7C3213A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BC8BDB8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4BBDB7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75DEA0A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2</w:t>
            </w:r>
          </w:p>
          <w:p w14:paraId="78C5B9E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Statistika i osnove fizikalnih mjerenja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547A86C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9227E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  <w:p w14:paraId="3110F8E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shd w:val="solid" w:color="FFFFFF" w:fill="auto"/>
            <w:vAlign w:val="center"/>
          </w:tcPr>
          <w:p w14:paraId="7329435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1108DB1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45B093E" w14:textId="77777777" w:rsidTr="008800EB">
        <w:trPr>
          <w:trHeight w:val="391"/>
        </w:trPr>
        <w:tc>
          <w:tcPr>
            <w:tcW w:w="1107" w:type="pct"/>
            <w:shd w:val="solid" w:color="FFFFFF" w:fill="auto"/>
            <w:vAlign w:val="center"/>
          </w:tcPr>
          <w:p w14:paraId="7F230B90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Operacijski sustavi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7E7F9DB4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Građa računala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00D1EF1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0CEF49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E8A228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974523D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37E652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Primijenjena numerička linearna algebra</w:t>
            </w:r>
          </w:p>
        </w:tc>
        <w:tc>
          <w:tcPr>
            <w:tcW w:w="1107" w:type="pct"/>
            <w:shd w:val="solid" w:color="FFFFFF" w:fill="auto"/>
          </w:tcPr>
          <w:p w14:paraId="52FBEDB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Linearna algebra 2</w:t>
            </w:r>
          </w:p>
          <w:p w14:paraId="25DAC60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Algoritmi i strukture podataka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54EB671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</w:tcPr>
          <w:p w14:paraId="65DDA1F5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029B295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</w:tcPr>
          <w:p w14:paraId="158DD9AE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7DE4B15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69752EF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E83BCC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Umjetna inteligencija</w:t>
            </w:r>
          </w:p>
        </w:tc>
        <w:tc>
          <w:tcPr>
            <w:tcW w:w="1107" w:type="pct"/>
            <w:shd w:val="solid" w:color="FFFFFF" w:fill="auto"/>
          </w:tcPr>
          <w:p w14:paraId="6EED4D1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Algoritmi i strukture podataka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20B2894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shd w:val="solid" w:color="FFFFFF" w:fill="auto"/>
          </w:tcPr>
          <w:p w14:paraId="7C49254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shd w:val="solid" w:color="FFFFFF" w:fill="auto"/>
          </w:tcPr>
          <w:p w14:paraId="1D27453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F216A5" w:rsidRPr="00BD49CA" w14:paraId="7A4B968C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6554947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40E91A4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Mreže računala</w:t>
            </w:r>
          </w:p>
          <w:p w14:paraId="49A329B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07" w:type="pct"/>
            <w:shd w:val="solid" w:color="FFFFFF" w:fill="auto"/>
            <w:vAlign w:val="center"/>
          </w:tcPr>
          <w:p w14:paraId="1384CD6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Građa računala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68C842B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</w:tcPr>
          <w:p w14:paraId="65B4CBC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</w:tcPr>
          <w:p w14:paraId="63F9CAC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0E55DC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5D2F7AB6" w14:textId="77777777" w:rsidTr="008800EB">
        <w:trPr>
          <w:trHeight w:val="227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40DB715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3D982558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  <w:p w14:paraId="10DD7BC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Matematičke metode fizike 2</w:t>
            </w:r>
          </w:p>
          <w:p w14:paraId="1BE2873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5C692CF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</w:tcPr>
          <w:p w14:paraId="49EF6C4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0119CA7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557A106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</w:tcPr>
          <w:p w14:paraId="46D4F87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4CF4D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A203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E91DF4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50F6A3EA" w14:textId="77777777" w:rsidTr="008800EB">
        <w:trPr>
          <w:trHeight w:val="285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018382B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2D3B78B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  <w:p w14:paraId="5D928EB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5A7B164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</w:tcPr>
          <w:p w14:paraId="3F13998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6DF6DA03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</w:tcPr>
          <w:p w14:paraId="3216A7D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31BB9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658A042" w14:textId="77777777" w:rsidTr="008800EB">
        <w:trPr>
          <w:trHeight w:val="285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20FB1ED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5CDB58A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Fizički praktikum 1</w:t>
            </w:r>
          </w:p>
          <w:p w14:paraId="65E5C9A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3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3B74E4B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  <w:r w:rsidRPr="00BD49CA">
              <w:rPr>
                <w:rFonts w:ascii="Arial" w:hAnsi="Arial" w:cs="Arial"/>
                <w:sz w:val="16"/>
                <w:szCs w:val="16"/>
              </w:rPr>
              <w:br/>
              <w:t>odslušan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0E77991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1D3932A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7BD9D32" w14:textId="77777777" w:rsidTr="008800EB">
        <w:trPr>
          <w:trHeight w:val="285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0108E64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Multimedijske prezentacije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4D773DF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Obrada teksta i proračunske tablice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7291C09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5C974B0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33275A3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F00E87B" w14:textId="77777777" w:rsidTr="008800EB">
        <w:trPr>
          <w:trHeight w:val="285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1044422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Simboličko programiranje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25A9EA5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Algoritmi i strukture podataka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028F08B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444DD51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Algoritmi i strukture podataka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78F44B7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3BECFE62" w14:textId="77777777" w:rsidTr="008800EB">
        <w:trPr>
          <w:trHeight w:val="285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70E38A1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Baze podataka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6435017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Operacijski sustavi</w:t>
            </w:r>
          </w:p>
          <w:p w14:paraId="6086617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Objektno orijentirano programiranje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1E56CCC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odslušani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</w:tcPr>
          <w:p w14:paraId="02FADC5E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6CE4AF1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</w:tcPr>
          <w:p w14:paraId="1C1E780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F0620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533C6D3" w14:textId="77777777" w:rsidTr="008800EB">
        <w:trPr>
          <w:trHeight w:val="285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0DE7C1A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Korisnička sučelja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0EFD0B8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Operacijski sustavi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1CAFBDB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</w:tcPr>
          <w:p w14:paraId="1D0DEB80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3A10550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</w:tcPr>
          <w:p w14:paraId="1F9BE5D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CCFDD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D001DE2" w14:textId="77777777" w:rsidTr="008800E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0E5F67B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atomske i molekulske fizike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D19BF5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FCFAA0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clear" w:color="auto" w:fill="auto"/>
          </w:tcPr>
          <w:p w14:paraId="3CBBAF61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0744035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</w:tcPr>
          <w:p w14:paraId="5740F80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78BD3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ABD1778" w14:textId="77777777" w:rsidTr="008800E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2887296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Diferencijalne jednadžbe-dinamički sustavi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44C97D4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Klasična mehanika 2</w:t>
            </w:r>
          </w:p>
          <w:p w14:paraId="6969956D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programiranja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9668A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2F39209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3DA3FF7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78D7F4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8C65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EE06D4C" w14:textId="77777777" w:rsidTr="008800E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733A551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Fizika neuređenih sustava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FDE84C2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97CBA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786BF8C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1344FA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21A9172" w14:textId="77777777" w:rsidTr="008800E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72CDB5D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Energetika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8C663B4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rFonts w:eastAsia="Arial Unicode MS"/>
                <w:strike/>
                <w:lang w:val="hr-HR"/>
              </w:rPr>
            </w:pPr>
            <w:r w:rsidRPr="00BD49CA">
              <w:rPr>
                <w:lang w:val="hr-HR"/>
              </w:rPr>
              <w:t>Osnove fizike 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EBE5C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6DDBDB83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6811BF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126CA97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9D88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Medicinska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1917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410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6450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540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003B202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DD3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i filozofija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896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3D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C7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FDA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04540BF" w14:textId="77777777" w:rsidTr="008800E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</w:tcPr>
          <w:p w14:paraId="58D0E09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IV. godina studija</w:t>
            </w:r>
          </w:p>
        </w:tc>
      </w:tr>
      <w:tr w:rsidR="00F216A5" w:rsidRPr="00BD49CA" w14:paraId="4F1D5600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BD1C03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Psihologija odgoja i obrazovanja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8C70BB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19453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824C9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4C11A5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24A3678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3790D4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FF170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6622AD1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B577E3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691A73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CC8113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F9FF0EC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183CE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Strojno učenje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E4992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Umjetna inteligencija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CD4188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BEB995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E2533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6440CB8E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5EA7C8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  <w:lang w:eastAsia="hr-HR"/>
              </w:rPr>
              <w:t>Objektno orijentirano programiranje za razvoj aplikacija za mobilne sustave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FB91FE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Baze podataka</w:t>
            </w:r>
          </w:p>
          <w:p w14:paraId="7C0B178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Operacijski sustavi Objektno orijentirano programiranje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0933C2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76E24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  <w:p w14:paraId="5AD4B12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9C6DA6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273C4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39A564E5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CDFD4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7A357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627B5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2363CB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B847B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48BC20E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1C7E6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Uporaba računala u nastavi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2B289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Multimedijske prezentacije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C1E30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02F7536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7B0612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B1982A4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0A03EF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E9D810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6C7CF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C0377E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C1CE21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F3E0E0B" w14:textId="77777777" w:rsidTr="008800EB">
        <w:trPr>
          <w:trHeight w:val="37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CB5869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pedagogija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97E30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06AD2C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4DFE0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AAD8E6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E01A5EE" w14:textId="77777777" w:rsidTr="008800EB">
        <w:trPr>
          <w:trHeight w:val="423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AD8E0B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Didaktika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F2F11D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BCD2B4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901C3B0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3BD3E0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2872B64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59F4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ABD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5A97853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541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FBE0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B47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CEE1F89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7B1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DA1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7BD8F7F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DD7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BA0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874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9FD8BFC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BC2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opće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5DB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4FBAD907" w14:textId="77777777" w:rsidR="00F216A5" w:rsidRPr="00BD49CA" w:rsidRDefault="00F216A5" w:rsidP="008800EB">
            <w:pPr>
              <w:rPr>
                <w:rFonts w:ascii="Arial" w:eastAsia="Arial Unicode MS" w:hAnsi="Arial" w:cs="Arial"/>
                <w:strike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B25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9FEB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FA0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B253DE1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EC0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Astronomija i astrofizika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C70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222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0EC1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AF9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321E82F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8FA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Biofizika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EB7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80B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945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BFB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44AF2D8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33F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Povijest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128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745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5F3B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346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BE06AFE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99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Zemlje i atmosfere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9160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D49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479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836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15B049D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800B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materijala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03E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BF8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9FD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BF9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A7A1948" w14:textId="77777777" w:rsidTr="008800EB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0BCCCA5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lastRenderedPageBreak/>
              <w:t>V. godina studija</w:t>
            </w:r>
          </w:p>
        </w:tc>
      </w:tr>
      <w:tr w:rsidR="00F216A5" w:rsidRPr="00BD49CA" w14:paraId="7D17A704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28BE2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informatike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B14376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119D9A8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663EAE9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BBFC5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FCC859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2F13C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3451266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6F34D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4B2DF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373035D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  <w:p w14:paraId="4F8EB81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313970F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03B0BF4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EA6DC1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55206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6C94AB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67421DB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BDF8F7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8EF1B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48DACEA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  <w:p w14:paraId="0D36646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7AB5F8A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32107AC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D42FDF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E16704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DDE5BC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823FAA3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043C7B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51ACA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osnova elektronike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59F94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9BC2A5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B17C36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DF7026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B916E3F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533B8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1F445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1D8DB47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50300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7F4FB31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957F4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154164A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BEE63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1E92580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48813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05BC6C99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53F564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ECC0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informatike</w:t>
            </w:r>
          </w:p>
          <w:p w14:paraId="4344D16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2309A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informatike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3546D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EABE4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informatike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91A6E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58230751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89ECF0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79D24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2F85D71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  <w:p w14:paraId="3C99AEF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EDA7EF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4F44C06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9571E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4F3F7FE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1A008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4A94204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A8063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5C031018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  <w:p w14:paraId="7C8D57A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69D52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</w:tr>
      <w:tr w:rsidR="00F216A5" w:rsidRPr="00BD49CA" w14:paraId="75396038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DC999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rad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FC6C7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35DB4B0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  <w:p w14:paraId="38D963C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5407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E166B5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20FA9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857D3E7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329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osnova atomske i molekulske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9FA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atomske i molekulske fizike</w:t>
            </w:r>
          </w:p>
          <w:p w14:paraId="006E54E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2B9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00A5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63F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637B08F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21B8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odabranih poglavlja fizike čvrstog stanja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551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B3D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FA5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DC4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C1CFB8F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3CF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odabranih poglavlja nuklearne fizike i fizike čestica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692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06E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C08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2D1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8728AC3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65A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Seminar iz metodike </w:t>
            </w: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kvantne fizike i teorije relativnosti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B2A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Kvantna fizika</w:t>
            </w:r>
          </w:p>
          <w:p w14:paraId="01213A8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9F1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E81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77F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64FF9E6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259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nanomaterijala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02E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3B7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A3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399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BB2419A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AE3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Niskotemperaturna fizika i supravodljivost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6C2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fizike čvrstog stanja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487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D215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E0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8EA1E45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701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poluvodiča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C0B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37E6A89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715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FC6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17E0026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AEE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</w:tr>
      <w:tr w:rsidR="00F216A5" w:rsidRPr="00D318B7" w14:paraId="117C3869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14D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površina i nanostruktura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179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3C1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287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CBC6" w14:textId="77777777" w:rsidR="00F216A5" w:rsidRPr="00D318B7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8CC093" w14:textId="77777777" w:rsidR="00F216A5" w:rsidRPr="00D318B7" w:rsidRDefault="00F216A5" w:rsidP="00F216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C4BC97" w14:textId="77777777" w:rsidR="00F216A5" w:rsidRPr="00D318B7" w:rsidRDefault="00F216A5" w:rsidP="00F216A5">
      <w:pPr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bCs/>
          <w:sz w:val="16"/>
          <w:szCs w:val="16"/>
        </w:rPr>
        <w:br w:type="page"/>
      </w:r>
    </w:p>
    <w:p w14:paraId="61C60A5F" w14:textId="38152E8F" w:rsidR="00AF1500" w:rsidRPr="00BD49CA" w:rsidRDefault="00892413" w:rsidP="00BD49CA">
      <w:pPr>
        <w:pStyle w:val="Naslov31"/>
      </w:pPr>
      <w:r w:rsidRPr="00BD49CA">
        <w:lastRenderedPageBreak/>
        <w:t>Sveučilišni i</w:t>
      </w:r>
      <w:r w:rsidR="00FD1455" w:rsidRPr="00BD49CA">
        <w:t>ntegrirani pr</w:t>
      </w:r>
      <w:r w:rsidR="00FF1A83" w:rsidRPr="00BD49CA">
        <w:t>ije</w:t>
      </w:r>
      <w:r w:rsidR="00FD1455" w:rsidRPr="00BD49CA">
        <w:t xml:space="preserve">diplomski i </w:t>
      </w:r>
      <w:r w:rsidRPr="00BD49CA">
        <w:t>d</w:t>
      </w:r>
      <w:r w:rsidR="00D24B80" w:rsidRPr="00BD49CA">
        <w:t>iplomski</w:t>
      </w:r>
      <w:r w:rsidR="00FD1455" w:rsidRPr="00BD49CA">
        <w:t xml:space="preserve"> studij FIZIKA I TEHNIKA; </w:t>
      </w:r>
      <w:r w:rsidR="00DD71A0">
        <w:t>modul</w:t>
      </w:r>
      <w:r w:rsidR="00FD1455" w:rsidRPr="00BD49CA">
        <w:t>: nastavnički</w:t>
      </w:r>
      <w:bookmarkEnd w:id="3"/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8"/>
        <w:gridCol w:w="618"/>
        <w:gridCol w:w="2226"/>
        <w:gridCol w:w="618"/>
        <w:gridCol w:w="619"/>
        <w:gridCol w:w="618"/>
        <w:gridCol w:w="654"/>
      </w:tblGrid>
      <w:tr w:rsidR="0029611A" w:rsidRPr="00BD49CA" w14:paraId="64A91487" w14:textId="77777777" w:rsidTr="00FD1455">
        <w:trPr>
          <w:trHeight w:val="340"/>
        </w:trPr>
        <w:tc>
          <w:tcPr>
            <w:tcW w:w="31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588C3D2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V.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ACCF294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538306CF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7EACFF46" w14:textId="77777777" w:rsidTr="00FD1455">
        <w:trPr>
          <w:trHeight w:val="3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5857D5F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D2788CB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0B7A112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FAB1AC2" w14:textId="77777777" w:rsidR="00FD1455" w:rsidRPr="00BD49CA" w:rsidRDefault="00FD1455" w:rsidP="00FD1455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22E81E8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D3A7DD2" w14:textId="77777777" w:rsidR="00FD1455" w:rsidRPr="00BD49CA" w:rsidRDefault="00FD1455" w:rsidP="00FD1455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7F9A147" w14:textId="77777777" w:rsidR="00FD1455" w:rsidRPr="00BD49CA" w:rsidRDefault="00FD1455" w:rsidP="00FD1455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366B0BFA" w14:textId="77777777" w:rsidTr="00FD1455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CA228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A954A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E1D55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Izborni predmet - fizika 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843D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F294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E8B8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05D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7086AE7E" w14:textId="77777777" w:rsidTr="00FD1455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B742C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Ž. Skoko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96E4F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63177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9B85E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tehnike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02EF0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4+0+4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8A33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9DC8F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0530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2D5A2F" w14:paraId="4828C1AA" w14:textId="77777777" w:rsidTr="00FD1455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E1107B" w14:textId="052AC2DF" w:rsidR="00FD1455" w:rsidRPr="002D5A2F" w:rsidRDefault="008E5A5B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23080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63178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B750A" w14:textId="77777777" w:rsidR="00FD1455" w:rsidRPr="002D5A2F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D5F8F8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BD10FD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1C462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8A7D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2D5A2F" w14:paraId="59F4C992" w14:textId="77777777" w:rsidTr="00912058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572932" w14:textId="77777777" w:rsidR="00FD1455" w:rsidRPr="002D5A2F" w:rsidRDefault="001A657D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5E9A71F2" w14:textId="2444756C" w:rsidR="009C7E3F" w:rsidRPr="002D5A2F" w:rsidRDefault="009C7E3F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22CED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96928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25C08" w14:textId="77777777" w:rsidR="00FD1455" w:rsidRPr="002D5A2F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nastave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19A3E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A6EF40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542F7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D9F7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2D5A2F" w14:paraId="0E84078C" w14:textId="77777777" w:rsidTr="00912058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E5D529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F47AE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63179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DCA7C" w14:textId="77777777" w:rsidR="00FD1455" w:rsidRPr="002D5A2F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osnova elektronike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ADBCA8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B490E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E779F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1149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2D5A2F" w14:paraId="61831C98" w14:textId="77777777" w:rsidTr="00912058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223A28" w14:textId="629722ED" w:rsidR="00FD1455" w:rsidRPr="002D5A2F" w:rsidRDefault="008E5A5B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1E087F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63180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89C45" w14:textId="77777777" w:rsidR="00FD1455" w:rsidRPr="002D5A2F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FDC61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662DC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B61CB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9AB7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29611A" w:rsidRPr="002D5A2F" w14:paraId="0DBA81B5" w14:textId="77777777" w:rsidTr="00912058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0CE428" w14:textId="77777777" w:rsidR="00FD1455" w:rsidRPr="002D5A2F" w:rsidRDefault="001A657D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7DECE34F" w14:textId="28227C10" w:rsidR="009C7E3F" w:rsidRPr="002D5A2F" w:rsidRDefault="009C7E3F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943B7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96929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77A41" w14:textId="77777777" w:rsidR="00FD1455" w:rsidRPr="002D5A2F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nastave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9E0FC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9076D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EBF50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0+0+2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03F4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29611A" w:rsidRPr="00BD49CA" w14:paraId="1F6FAC2D" w14:textId="77777777" w:rsidTr="00FD1455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EBCF8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Ž. Skoko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4431F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63182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FCB9C" w14:textId="77777777" w:rsidR="00FD1455" w:rsidRPr="002D5A2F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nastave tehnike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30738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8F099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2DDB8" w14:textId="77777777" w:rsidR="00FD1455" w:rsidRPr="002D5A2F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0+6+0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C84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29611A" w:rsidRPr="00BD49CA" w14:paraId="426A0907" w14:textId="77777777" w:rsidTr="00FD1455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CFB2A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C324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63187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2AF14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seminar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D37CD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81CA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F9AB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0+0+2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4D59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29611A" w:rsidRPr="00BD49CA" w14:paraId="78736426" w14:textId="77777777" w:rsidTr="00FD1455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9262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69005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66849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E7AD9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rad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B92A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34DC0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E961C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0+0+4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6DA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29611A" w:rsidRPr="00BD49CA" w14:paraId="7E30C17D" w14:textId="77777777" w:rsidTr="00FD1455">
        <w:trPr>
          <w:trHeight w:val="227"/>
        </w:trPr>
        <w:tc>
          <w:tcPr>
            <w:tcW w:w="31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7DD606C1" w14:textId="77777777" w:rsidR="00FD1455" w:rsidRPr="00BD49CA" w:rsidRDefault="00FD1455" w:rsidP="00FD1455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6CE0B2F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798FC14B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AF7556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D95281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</w:tr>
    </w:tbl>
    <w:p w14:paraId="2F7BDA43" w14:textId="77777777" w:rsidR="00FD1455" w:rsidRPr="00BD49CA" w:rsidRDefault="00FD1455" w:rsidP="00FD1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napToGrid w:val="0"/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(praktikuma)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tjedno.</w:t>
      </w:r>
    </w:p>
    <w:p w14:paraId="3D710DF0" w14:textId="77777777" w:rsidR="00FD1455" w:rsidRPr="00BD49CA" w:rsidRDefault="00FD1455" w:rsidP="00FD1455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617"/>
        <w:gridCol w:w="2227"/>
        <w:gridCol w:w="618"/>
        <w:gridCol w:w="619"/>
        <w:gridCol w:w="618"/>
        <w:gridCol w:w="660"/>
      </w:tblGrid>
      <w:tr w:rsidR="0029611A" w:rsidRPr="00BD49CA" w14:paraId="1D3761AA" w14:textId="77777777" w:rsidTr="004553C8">
        <w:trPr>
          <w:trHeight w:val="227"/>
        </w:trPr>
        <w:tc>
          <w:tcPr>
            <w:tcW w:w="31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530829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Izborni predmet </w:t>
            </w:r>
            <w:r w:rsidRPr="00BD49CA">
              <w:rPr>
                <w:rFonts w:ascii="Symbol" w:hAnsi="Symbol"/>
                <w:b/>
                <w:bCs/>
                <w:sz w:val="16"/>
                <w:szCs w:val="16"/>
              </w:rPr>
              <w:t></w:t>
            </w:r>
            <w:r w:rsidRPr="00BD49CA">
              <w:rPr>
                <w:rFonts w:ascii="Arial" w:hAnsi="Arial" w:cs="Arial"/>
                <w:b/>
                <w:bCs/>
                <w:sz w:val="16"/>
                <w:szCs w:val="16"/>
              </w:rPr>
              <w:t>fizika 4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10F6D0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D6243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29611A" w:rsidRPr="00BD49CA" w14:paraId="694A8C43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0AA85E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8DF01BF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E52E3B6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CF6A97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DD006E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0A4DEF9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0ACC3F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29611A" w:rsidRPr="00BD49CA" w14:paraId="67C68DEC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F3DE73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Bosnar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9C22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63183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982F8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723E29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76B1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4DE3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19E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5B37EB62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F97F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B6850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63184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1B09C9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Niskotemperaturna fizika i supravodljivost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531134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7BFAD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103C5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980D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611A" w:rsidRPr="00BD49CA" w14:paraId="1C4186EB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E0571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Pajić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376AC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63185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5C8E49" w14:textId="77777777" w:rsidR="00FD1455" w:rsidRPr="00BD49CA" w:rsidRDefault="00FD1455" w:rsidP="00FD1455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nanomaterijala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B4C47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A1DC2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44669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070E" w14:textId="77777777" w:rsidR="00FD1455" w:rsidRPr="00BD49CA" w:rsidRDefault="00FD1455" w:rsidP="00FD145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D1455" w:rsidRPr="00BD49CA" w14:paraId="267B5324" w14:textId="77777777" w:rsidTr="004553C8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E1AF5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FE7B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141477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8DB73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Fizika površina i nanostruktura</w:t>
            </w:r>
            <w:r w:rsidR="00AF1500"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7BCAC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DC98E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A39D4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73C5" w14:textId="77777777" w:rsidR="00FD1455" w:rsidRPr="00BD49CA" w:rsidRDefault="00FD1455" w:rsidP="00FD14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FCBB71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6431483E" w14:textId="77777777" w:rsidR="00F43410" w:rsidRPr="00BD49CA" w:rsidRDefault="00F43410" w:rsidP="00F43410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  <w:r w:rsidRPr="00BD49CA">
        <w:rPr>
          <w:rFonts w:ascii="Arial" w:hAnsi="Arial" w:cs="Arial"/>
          <w:sz w:val="14"/>
          <w:szCs w:val="16"/>
        </w:rPr>
        <w:t>(*)</w:t>
      </w:r>
      <w:r w:rsidRPr="00BD49CA">
        <w:rPr>
          <w:rFonts w:ascii="Arial" w:hAnsi="Arial" w:cs="Arial"/>
          <w:color w:val="000000"/>
          <w:sz w:val="16"/>
          <w:szCs w:val="16"/>
        </w:rPr>
        <w:t xml:space="preserve"> </w:t>
      </w:r>
      <w:r w:rsidRPr="00BD49CA">
        <w:rPr>
          <w:rFonts w:ascii="Arial" w:hAnsi="Arial" w:cs="Arial"/>
          <w:sz w:val="14"/>
          <w:szCs w:val="16"/>
        </w:rPr>
        <w:t xml:space="preserve">Nastava iz ovog predmeta ne izvodi se u ovoj akademskoj godini. </w:t>
      </w:r>
    </w:p>
    <w:p w14:paraId="054544B0" w14:textId="77777777" w:rsidR="00FD1455" w:rsidRPr="00BD49CA" w:rsidRDefault="00FD1455" w:rsidP="00FD1455">
      <w:pPr>
        <w:pStyle w:val="Tijeloteksta"/>
        <w:rPr>
          <w:rFonts w:ascii="Arial" w:hAnsi="Arial" w:cs="Arial"/>
          <w:sz w:val="16"/>
          <w:szCs w:val="16"/>
        </w:rPr>
      </w:pPr>
    </w:p>
    <w:p w14:paraId="4D68C0E5" w14:textId="77777777" w:rsidR="00FD1455" w:rsidRPr="00BD49CA" w:rsidRDefault="00FD1455" w:rsidP="00FD1455">
      <w:pPr>
        <w:pStyle w:val="Naslov20"/>
        <w:spacing w:before="0" w:after="0" w:line="240" w:lineRule="auto"/>
        <w:jc w:val="left"/>
        <w:rPr>
          <w:sz w:val="16"/>
          <w:szCs w:val="16"/>
          <w:lang w:val="hr-HR"/>
        </w:rPr>
      </w:pPr>
      <w:r w:rsidRPr="00BD49CA">
        <w:rPr>
          <w:sz w:val="16"/>
          <w:szCs w:val="16"/>
          <w:lang w:val="hr-HR"/>
        </w:rPr>
        <w:t>PREDUVJETI ZA UPIS I POLAGANJE POJEDINIH PREDMETA</w:t>
      </w:r>
    </w:p>
    <w:p w14:paraId="46BCEA6E" w14:textId="77777777" w:rsidR="00FD1455" w:rsidRPr="00BD49CA" w:rsidRDefault="00FD1455" w:rsidP="00FD1455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3"/>
        <w:gridCol w:w="1512"/>
        <w:gridCol w:w="954"/>
        <w:gridCol w:w="1669"/>
        <w:gridCol w:w="1183"/>
      </w:tblGrid>
      <w:tr w:rsidR="0029611A" w:rsidRPr="00BD49CA" w14:paraId="35BE7ACB" w14:textId="77777777" w:rsidTr="00FD1455">
        <w:trPr>
          <w:trHeight w:val="34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7A649D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Predmet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72AF07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Uvjeti za upis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B19122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9AD47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Uvjeti za polaganje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195429" w14:textId="77777777" w:rsidR="00FD1455" w:rsidRPr="00BD49CA" w:rsidRDefault="00FD1455" w:rsidP="00FD1455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29611A" w:rsidRPr="00BD49CA" w14:paraId="5806E0A0" w14:textId="77777777" w:rsidTr="00FD1455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  <w:hideMark/>
          </w:tcPr>
          <w:p w14:paraId="532BF29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V. godina studija</w:t>
            </w:r>
          </w:p>
        </w:tc>
      </w:tr>
      <w:tr w:rsidR="0029611A" w:rsidRPr="00BD49CA" w14:paraId="2A8F7647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AE43C6F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tehnike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0EF2DC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32BC7274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027F9E57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Didaktika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4EA2D0B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6CEFD1A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DD0B3D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2A028954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CB9465A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ACCCC40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2DC4A01F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  <w:p w14:paraId="6B3F9C2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02575F2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6CEA88A0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C884F1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44E5A8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CF2CF2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5849918F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E5B13CA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nastave fizike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712EFAB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3C81514E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  <w:p w14:paraId="4819038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02A995AF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3EE0182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60BE8F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1F41C54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CEF6D8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612C0C14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96210A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osnova elektronike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225AEEF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AB4DF9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7F36D3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0B2A9E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7A608DA9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1D85852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3C12D2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Metodika nastave fizike 1</w:t>
            </w:r>
          </w:p>
          <w:p w14:paraId="74EE62F8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857C591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5A434715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0AD0C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3F7A467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5E6ADBE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48340F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29611A" w:rsidRPr="00BD49CA" w14:paraId="3A9B214F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5277A3D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nastave tehnike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6895B17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Metodika nastave tehnike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E784E8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86994B0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tehnike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57A299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29611A" w:rsidRPr="00BD49CA" w14:paraId="33DCE893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C59B328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nastave fizike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83AEF1B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Metodika nastave fizike 1</w:t>
            </w:r>
          </w:p>
          <w:p w14:paraId="17F3B61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Metodička praksa iz fizike 1</w:t>
            </w:r>
          </w:p>
          <w:p w14:paraId="7B9DCE5F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00304ED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3EE0E006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FF1D9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7D2035A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B6254C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01C1BD4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08769D9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65F45285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  <w:p w14:paraId="690E9AFD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05CD17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</w:tr>
      <w:tr w:rsidR="0029611A" w:rsidRPr="00BD49CA" w14:paraId="4A4943B4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CD30C2B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seminar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786B361" w14:textId="77777777" w:rsidR="00FD1455" w:rsidRPr="00BD49CA" w:rsidRDefault="00FD1455" w:rsidP="00FD145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59C36F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4F5EB2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94A8125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07F741DE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7B7335E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rad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A3A9B54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4565BADC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  <w:p w14:paraId="6ABE5F7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46228E3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4C74436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B90AAD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4C951909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33A69EDE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A296D7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425A08C9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  <w:p w14:paraId="130FDF96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3014BC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43C57D78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A6B2C74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6CD42FB5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EEE3F45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nanomaterijala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4FDFB1A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čvrstog stanja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E9707C2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3118C3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33D2C2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BD49CA" w14:paraId="58DC2E15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3372B8A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Niskotemperaturna fizika i supravodljivost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68E1F7B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čvrstog stanja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55A7D0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B7C9E4F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6D23230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611A" w:rsidRPr="00D318B7" w14:paraId="1957E15C" w14:textId="77777777" w:rsidTr="00FD1455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1E0C2E2" w14:textId="77777777" w:rsidR="00FD1455" w:rsidRPr="00BD49CA" w:rsidRDefault="00FD1455" w:rsidP="00FD1455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površina i nanostruktura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6A1171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1D00AA86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3D9A9B3D" w14:textId="77777777" w:rsidR="00FD1455" w:rsidRPr="00BD49CA" w:rsidRDefault="00FD1455" w:rsidP="00FD145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6F4254B7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5EB8DD5A" w14:textId="77777777" w:rsidR="00FD1455" w:rsidRPr="00BD49CA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75109CAF" w14:textId="77777777" w:rsidR="00FD1455" w:rsidRPr="00D318B7" w:rsidRDefault="00FD1455" w:rsidP="00FD1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5B6D3C98" w14:textId="77777777" w:rsidR="00595AAA" w:rsidRPr="00D318B7" w:rsidRDefault="00595AAA" w:rsidP="00315E6A">
      <w:pPr>
        <w:rPr>
          <w:rFonts w:ascii="Arial" w:hAnsi="Arial" w:cs="Arial"/>
          <w:b/>
          <w:sz w:val="16"/>
          <w:szCs w:val="16"/>
        </w:rPr>
      </w:pPr>
    </w:p>
    <w:p w14:paraId="08BA7993" w14:textId="77A8D773" w:rsidR="00595AAA" w:rsidRPr="00D318B7" w:rsidRDefault="00595AAA">
      <w:pPr>
        <w:rPr>
          <w:rFonts w:ascii="Arial" w:hAnsi="Arial" w:cs="Arial"/>
          <w:b/>
          <w:sz w:val="16"/>
          <w:szCs w:val="16"/>
        </w:rPr>
      </w:pPr>
      <w:r w:rsidRPr="00D318B7">
        <w:rPr>
          <w:rFonts w:ascii="Arial" w:hAnsi="Arial" w:cs="Arial"/>
          <w:b/>
          <w:sz w:val="16"/>
          <w:szCs w:val="16"/>
        </w:rPr>
        <w:br w:type="page"/>
      </w:r>
    </w:p>
    <w:p w14:paraId="76624BA8" w14:textId="760F8D29" w:rsidR="00F216A5" w:rsidRPr="0077647E" w:rsidRDefault="00F216A5" w:rsidP="0077647E">
      <w:pPr>
        <w:pStyle w:val="Naslov31"/>
      </w:pPr>
      <w:bookmarkStart w:id="6" w:name="_Toc146127441"/>
      <w:r w:rsidRPr="00BD49CA">
        <w:lastRenderedPageBreak/>
        <w:t xml:space="preserve">Sveučilišni </w:t>
      </w:r>
      <w:r w:rsidRPr="00BD49CA">
        <w:rPr>
          <w:b w:val="0"/>
          <w:bCs w:val="0"/>
        </w:rPr>
        <w:t>i</w:t>
      </w:r>
      <w:r w:rsidRPr="00BD49CA">
        <w:t xml:space="preserve">ntegrirani prijediplomski i diplomski studij FIZIKA I KEMIJA;  </w:t>
      </w:r>
      <w:r w:rsidR="00DD71A0">
        <w:t>modul</w:t>
      </w:r>
      <w:r w:rsidRPr="00BD49CA">
        <w:t>: nastavnički</w:t>
      </w:r>
    </w:p>
    <w:p w14:paraId="33FD5AB4" w14:textId="77777777" w:rsidR="00F216A5" w:rsidRPr="00BD49CA" w:rsidRDefault="00F216A5" w:rsidP="00F216A5">
      <w:pPr>
        <w:widowControl w:val="0"/>
        <w:autoSpaceDE w:val="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617"/>
        <w:gridCol w:w="2225"/>
        <w:gridCol w:w="618"/>
        <w:gridCol w:w="619"/>
        <w:gridCol w:w="618"/>
        <w:gridCol w:w="633"/>
        <w:gridCol w:w="33"/>
      </w:tblGrid>
      <w:tr w:rsidR="00F216A5" w:rsidRPr="00BD49CA" w14:paraId="428D438A" w14:textId="77777777" w:rsidTr="008800EB">
        <w:trPr>
          <w:trHeight w:val="340"/>
        </w:trPr>
        <w:tc>
          <w:tcPr>
            <w:tcW w:w="3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98D69CF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20E970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A85337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43AC2B54" w14:textId="77777777" w:rsidTr="008800EB">
        <w:trPr>
          <w:trHeight w:val="340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064E7D0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A1DF8DD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AE14279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C01677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A2AAC79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2275E3F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576AE1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018DCC2E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1D7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G. Horvat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14F6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185191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08DC5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Matematičke metode u kemiji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867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9E5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F22B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751D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391CAF91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EB0BE" w14:textId="2BBAF511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M. </w:t>
            </w:r>
            <w:r w:rsidR="0077647E" w:rsidRPr="002D5A2F">
              <w:rPr>
                <w:rFonts w:ascii="Arial" w:hAnsi="Arial" w:cs="Arial"/>
                <w:bCs/>
                <w:sz w:val="16"/>
                <w:szCs w:val="16"/>
              </w:rPr>
              <w:t>Požek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F2D0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185192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7B0E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Osnove fizike 3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DA36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4+2+1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3502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7EEC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D14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145AAA84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8238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A. Akrap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6B7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185193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B4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Fizički praktikum 1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4866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616F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C800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C5D7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45501833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C428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Jednačak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0EDD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185194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11ECD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Analitička kemija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7AC8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2EC9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B617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727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39700DB9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D40D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Jednačak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DF3B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185195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B8B5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Osnovni praktikum analitičke kemije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97E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62AF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B52D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1D4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23F1EFFE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B3426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I. Biljan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C434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185196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E2B2E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Organska kemija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B272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9E54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E092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B24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2D5A2F" w14:paraId="61CFB0B3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0A9B6" w14:textId="585758C0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 xml:space="preserve">K. Fučkar Reichel </w:t>
            </w:r>
            <w:r w:rsidR="006C07E7" w:rsidRPr="002D5A2F">
              <w:rPr>
                <w:rFonts w:ascii="Arial" w:eastAsia="Arial Unicode MS" w:hAnsi="Arial" w:cs="Arial"/>
                <w:sz w:val="16"/>
                <w:szCs w:val="16"/>
              </w:rPr>
              <w:t>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B54B4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40849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4FF7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Tjelesna i zdravstvena kultura 3*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70A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B79CF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CA41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A81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2D5A2F" w14:paraId="2D137FEA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AAE06" w14:textId="06BDD64B" w:rsidR="00F216A5" w:rsidRPr="002D5A2F" w:rsidRDefault="00A63C3A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V. Pedić Tomić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04B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185197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85638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Matematičke metode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05A3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2C35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C604F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3+2+0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74A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2D5A2F" w14:paraId="5FAAB734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0BE6" w14:textId="30F9041D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M. </w:t>
            </w:r>
            <w:r w:rsidR="0077647E" w:rsidRPr="002D5A2F">
              <w:rPr>
                <w:rFonts w:ascii="Arial" w:hAnsi="Arial" w:cs="Arial"/>
                <w:bCs/>
                <w:sz w:val="16"/>
                <w:szCs w:val="16"/>
              </w:rPr>
              <w:t>Požek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852D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185198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FE019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4E39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B0C4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2575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4+2+1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2E6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216A5" w:rsidRPr="002D5A2F" w14:paraId="6625B699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33B28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N. Galić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12B46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185199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5E9AF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Analitička kemija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29C76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95C6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50E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CA0A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2D5A2F" w14:paraId="266E6AAA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B0B09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D. Kovačević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30F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185200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B0FC9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Fizikalna kemija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95C8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E631A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CDD0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4+0+2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FD5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216A5" w:rsidRPr="002D5A2F" w14:paraId="4CECF152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ECBDA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D. Kovačević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7110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185201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7138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Osnovni praktikum fizikalne kemije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1354E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6C183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A7FB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0+2+0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F050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216A5" w:rsidRPr="002D5A2F" w14:paraId="0ADAD28E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2C2D6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V. Petrović Peroković </w:t>
            </w:r>
          </w:p>
          <w:p w14:paraId="542962BC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Ž. Car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D9BB7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185202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B9804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Organska kemija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3B7CF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F3851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07D80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3+0+1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7DED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216A5" w:rsidRPr="00BD49CA" w14:paraId="532B8406" w14:textId="77777777" w:rsidTr="008800E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C42D1" w14:textId="2BDD7A30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 xml:space="preserve">K. Fučkar Reichel </w:t>
            </w:r>
            <w:r w:rsidR="006C07E7" w:rsidRPr="002D5A2F">
              <w:rPr>
                <w:rFonts w:ascii="Arial" w:eastAsia="Arial Unicode MS" w:hAnsi="Arial" w:cs="Arial"/>
                <w:sz w:val="16"/>
                <w:szCs w:val="16"/>
              </w:rPr>
              <w:t>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C0C5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40850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32DB8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Tjelesna i zdravstvena kultura 4*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AED4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8E3B2" w14:textId="77777777" w:rsidR="00F216A5" w:rsidRPr="002D5A2F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3CDA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0+2+0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422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067971BF" w14:textId="77777777" w:rsidTr="008800EB">
        <w:trPr>
          <w:trHeight w:val="227"/>
        </w:trPr>
        <w:tc>
          <w:tcPr>
            <w:tcW w:w="3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74C58D" w14:textId="77777777" w:rsidR="00F216A5" w:rsidRPr="00BD49CA" w:rsidRDefault="00F216A5" w:rsidP="008800E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5CB973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E75603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7F8F72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2E261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F216A5" w:rsidRPr="00BD49CA" w14:paraId="00DD1A5E" w14:textId="77777777" w:rsidTr="008800EB">
        <w:trPr>
          <w:gridAfter w:val="1"/>
          <w:wAfter w:w="24" w:type="pct"/>
          <w:trHeight w:val="227"/>
        </w:trPr>
        <w:tc>
          <w:tcPr>
            <w:tcW w:w="4976" w:type="pct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0D50E0" w14:textId="77777777" w:rsidR="00F216A5" w:rsidRPr="00BD49CA" w:rsidRDefault="00F216A5" w:rsidP="008800EB">
            <w:pPr>
              <w:pStyle w:val="Tijeloteksta"/>
              <w:snapToGrid w:val="0"/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predavanja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>V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vježbi (praktikuma)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 xml:space="preserve">S </w:t>
            </w:r>
            <w:r w:rsidRPr="00BD49CA">
              <w:rPr>
                <w:rFonts w:ascii="Arial" w:hAnsi="Arial" w:cs="Arial"/>
                <w:bCs w:val="0"/>
                <w:sz w:val="14"/>
                <w:szCs w:val="14"/>
              </w:rPr>
              <w:t>=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broj sati seminara tjedno.</w:t>
            </w:r>
          </w:p>
          <w:p w14:paraId="25E48CD3" w14:textId="77777777" w:rsidR="00F216A5" w:rsidRPr="00BD49CA" w:rsidRDefault="00F216A5" w:rsidP="008800EB">
            <w:pPr>
              <w:widowControl w:val="0"/>
              <w:shd w:val="clear" w:color="auto" w:fill="FFFFFF"/>
              <w:tabs>
                <w:tab w:val="left" w:pos="6624"/>
                <w:tab w:val="right" w:pos="8256"/>
              </w:tabs>
              <w:autoSpaceDE w:val="0"/>
              <w:spacing w:before="120" w:after="12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49CA">
              <w:rPr>
                <w:rFonts w:ascii="Arial" w:hAnsi="Arial" w:cs="Arial"/>
                <w:bCs/>
                <w:sz w:val="14"/>
                <w:szCs w:val="14"/>
              </w:rPr>
              <w:t>*U skladu sa Statutom Sveučilišta u Zagrebu, nastava Tjelesne i zdravstvene kulture obavezna je za studente I. i II. godine prijediplomskog i integriranog prijediplomskog i diplomskog studija, ali ne ulazi u satnicu niti joj se pripisuju ECTS bodovi.</w:t>
            </w:r>
          </w:p>
          <w:p w14:paraId="4BFB4043" w14:textId="77777777" w:rsidR="00F216A5" w:rsidRPr="00BD49CA" w:rsidRDefault="00F216A5" w:rsidP="008800EB">
            <w:pPr>
              <w:widowControl w:val="0"/>
              <w:shd w:val="clear" w:color="auto" w:fill="FFFFFF"/>
              <w:tabs>
                <w:tab w:val="left" w:pos="6624"/>
                <w:tab w:val="right" w:pos="8256"/>
              </w:tabs>
              <w:autoSpaceDE w:val="0"/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6A5" w:rsidRPr="00BD49CA" w14:paraId="5896F120" w14:textId="77777777" w:rsidTr="008800EB">
        <w:trPr>
          <w:trHeight w:val="340"/>
        </w:trPr>
        <w:tc>
          <w:tcPr>
            <w:tcW w:w="3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493B53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75BB51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9FE166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6A5C5D3A" w14:textId="77777777" w:rsidTr="008800EB">
        <w:trPr>
          <w:trHeight w:val="340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1AD481F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FB48B87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C5991B6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337BA87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BFB847E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B169923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FDA980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64A6F1AE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1701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Kupčić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5B2B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199332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4FAB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Klasična mehanika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2B36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8E1A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6048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C41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7521834E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285D0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Horvatić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4621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199333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3EAF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Elektrodinamika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AD58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FAD2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1D78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332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3B74431A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72D0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6B8AA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CC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Izborni predmet – fizika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2F36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0BBF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6DA4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B0F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76217D21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F1AB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Ž. Soldin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0588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199334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258D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60EE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7CBD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3582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F61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192B811A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A5977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Biljan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71B7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199335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4CFF0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Osnovni praktikum organske kemije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9F6C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C891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4AAB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53D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79DC33ED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4910C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D. Rovan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D419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199336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A1B97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Psihologija odgoja i obrazovanja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529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B13F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90C9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043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7CB86CE3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100AA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Horvatić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32D1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199340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568B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Kvantna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893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F5D7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091E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4+2+0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A98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216A5" w:rsidRPr="00BD49CA" w14:paraId="65F02764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6350E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Z. Rukelj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E25D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199341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E751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E878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812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5C4C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3AD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216A5" w:rsidRPr="00BD49CA" w14:paraId="0B0B2534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406A3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A. Akrap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F76D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199342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F68A8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Fizički praktikum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EB83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EF9B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FC05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C7F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5817B336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EE08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8946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2FD5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Izborni predmet – fizika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505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0D95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E215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FAF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7A7E2670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2F948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Rubčić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210C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199343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98E8A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F01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7A4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CD0C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D97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14B8089B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7FF6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Rubčić</w:t>
            </w:r>
          </w:p>
          <w:p w14:paraId="065AE227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Ž. Soldin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2A73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199344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5D9E5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Osnovni praktikum anorganske kemije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1C2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4F41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4982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0+3+0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F7C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433BBF34" w14:textId="77777777" w:rsidTr="008800EB">
        <w:trPr>
          <w:trHeight w:val="25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EDE53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Vidić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402F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199345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F43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pedagogija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327A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49ED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F476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4+0+0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CA7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216A5" w:rsidRPr="00BD49CA" w14:paraId="4930B9F6" w14:textId="77777777" w:rsidTr="008800EB">
        <w:trPr>
          <w:trHeight w:val="255"/>
        </w:trPr>
        <w:tc>
          <w:tcPr>
            <w:tcW w:w="3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62304A8" w14:textId="77777777" w:rsidR="00F216A5" w:rsidRPr="00BD49CA" w:rsidRDefault="00F216A5" w:rsidP="008800E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87687E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648B82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ECEA1F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275D3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6D5AF32C" w14:textId="77777777" w:rsidR="00F216A5" w:rsidRPr="00BD49CA" w:rsidRDefault="00F216A5" w:rsidP="00F216A5">
      <w:pPr>
        <w:pStyle w:val="Tijeloteksta"/>
        <w:snapToGrid w:val="0"/>
        <w:spacing w:before="120" w:after="12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 w:val="0"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(praktikuma) tjedno, </w:t>
      </w:r>
      <w:r w:rsidRPr="00BD49CA">
        <w:rPr>
          <w:rFonts w:ascii="Arial" w:hAnsi="Arial" w:cs="Arial"/>
          <w:b/>
          <w:bCs w:val="0"/>
          <w:sz w:val="14"/>
          <w:szCs w:val="14"/>
        </w:rPr>
        <w:t xml:space="preserve">S </w:t>
      </w:r>
      <w:r w:rsidRPr="00BD49CA">
        <w:rPr>
          <w:rFonts w:ascii="Arial" w:hAnsi="Arial" w:cs="Arial"/>
          <w:bCs w:val="0"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tjedno.</w:t>
      </w:r>
    </w:p>
    <w:p w14:paraId="552FD2E6" w14:textId="77777777" w:rsidR="00F216A5" w:rsidRPr="00BD49CA" w:rsidRDefault="00F216A5" w:rsidP="00F216A5">
      <w:pPr>
        <w:pStyle w:val="Tijeloteksta"/>
        <w:snapToGrid w:val="0"/>
        <w:spacing w:before="120" w:after="120"/>
        <w:rPr>
          <w:rFonts w:ascii="Arial" w:hAnsi="Arial" w:cs="Arial"/>
          <w:b/>
          <w:i/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6"/>
        <w:gridCol w:w="618"/>
        <w:gridCol w:w="2227"/>
        <w:gridCol w:w="618"/>
        <w:gridCol w:w="619"/>
        <w:gridCol w:w="618"/>
        <w:gridCol w:w="665"/>
      </w:tblGrid>
      <w:tr w:rsidR="00F216A5" w:rsidRPr="00BD49CA" w14:paraId="31782C93" w14:textId="77777777" w:rsidTr="008800EB">
        <w:trPr>
          <w:trHeight w:val="227"/>
        </w:trPr>
        <w:tc>
          <w:tcPr>
            <w:tcW w:w="3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BA9B6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Izborni predmeti – fizika 1 i 2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E8435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6D202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semester</w:t>
            </w:r>
          </w:p>
        </w:tc>
      </w:tr>
      <w:tr w:rsidR="00F216A5" w:rsidRPr="00BD49CA" w14:paraId="00C8C1B7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52CF2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E1FD8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C7451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B317B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A0B6F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972D12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A8C63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566E9AFB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C308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Kokanović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E2A2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199337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3ABE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opće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60EE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6EC9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0397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9DA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571CD5F7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C796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B608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199338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306B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Povijest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574F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61E4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5244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630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01C2A872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9371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Pavin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2C5A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199339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51A7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Biofizika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4304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BE0D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E616B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054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064D2901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4CD5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729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199360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38A0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i filozofija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32ED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806E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EADB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AD8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F216A5" w:rsidRPr="00BD49CA" w14:paraId="75054E0A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AC2BC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Pelc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D890D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199361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FA0F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Energetika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0385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E5C69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C1D2F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6347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F216A5" w:rsidRPr="00BD49CA" w14:paraId="46B294C8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FDF2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Bokulić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FB47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199362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A9A35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Medicinska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ADBD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F9E70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E33C3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8A1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Cs/>
                <w:sz w:val="16"/>
                <w:szCs w:val="16"/>
              </w:rPr>
              <w:t>3</w:t>
            </w:r>
          </w:p>
        </w:tc>
      </w:tr>
    </w:tbl>
    <w:p w14:paraId="3B182693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4C02A33C" w14:textId="77777777" w:rsidR="00F216A5" w:rsidRDefault="00F216A5" w:rsidP="00F216A5">
      <w:pPr>
        <w:widowControl w:val="0"/>
        <w:autoSpaceDE w:val="0"/>
        <w:jc w:val="both"/>
      </w:pPr>
    </w:p>
    <w:p w14:paraId="4F93F186" w14:textId="77777777" w:rsidR="004553C8" w:rsidRPr="00BD49CA" w:rsidRDefault="004553C8" w:rsidP="00F216A5">
      <w:pPr>
        <w:widowControl w:val="0"/>
        <w:autoSpaceDE w:val="0"/>
        <w:jc w:val="both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8"/>
        <w:gridCol w:w="620"/>
        <w:gridCol w:w="2228"/>
        <w:gridCol w:w="621"/>
        <w:gridCol w:w="619"/>
        <w:gridCol w:w="621"/>
        <w:gridCol w:w="631"/>
        <w:gridCol w:w="13"/>
      </w:tblGrid>
      <w:tr w:rsidR="00F216A5" w:rsidRPr="00BD49CA" w14:paraId="172D4A1D" w14:textId="77777777" w:rsidTr="008800EB">
        <w:trPr>
          <w:trHeight w:val="340"/>
        </w:trPr>
        <w:tc>
          <w:tcPr>
            <w:tcW w:w="3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C3D01D3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IV. GODINA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B7BCB00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27A68E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62CFC8A8" w14:textId="77777777" w:rsidTr="008800EB">
        <w:trPr>
          <w:trHeight w:val="340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80FAAD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21D84E8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1808BC0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B7E2BED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680182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B0EACF9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D0E90A4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2D5A2F" w14:paraId="3B347F51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1B038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2305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209322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5EF00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819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EF066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951C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CEC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0D3B72AC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0F0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J. Rokov Plavec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E801F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231208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5F36A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Biokemija 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7EE4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D8358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4A77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CB5C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69A0E360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AF9B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M. Dulić</w:t>
            </w:r>
          </w:p>
          <w:p w14:paraId="0639C08A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M. Močibob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C1B50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209325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0BA35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Osnovni praktikum biokemije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5D8A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5729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AD80F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AE5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11CC1E45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FBF8D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I. Kekez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470B9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209339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51D49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Viši praktikum kemije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363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9946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F04A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DD86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4AE55392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2069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 vidi tablicu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2F02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3A4DD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Izborni predmet – fizika 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A20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BD38A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EFA1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7370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3FF80790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3F79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 vidi tablicu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EE0E8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6F7D4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Izborni predmet – fizika 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E47C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53766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B192C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940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46B80560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6FC4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 vidi tablicu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9D969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656E7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Izborni predmet – kemija 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0B9E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7BE09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3-4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23C2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938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3DFCAE68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117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1CB1B0B0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lastRenderedPageBreak/>
              <w:t>K. Matejak Cvenić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41B1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lastRenderedPageBreak/>
              <w:t>209335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02250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Praktikum iz eksperimentalne </w:t>
            </w:r>
            <w:r w:rsidRPr="002D5A2F">
              <w:rPr>
                <w:rFonts w:ascii="Arial" w:hAnsi="Arial" w:cs="Arial"/>
                <w:sz w:val="16"/>
                <w:szCs w:val="16"/>
              </w:rPr>
              <w:lastRenderedPageBreak/>
              <w:t>nastave fizike 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1328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D1CB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496D6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8C9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F216A5" w:rsidRPr="00BD49CA" w14:paraId="1E5E5C73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B9ECE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A. Maršavelski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8023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231209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955AA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Biokemija 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82D4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CEFE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D44B8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16B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6A5" w:rsidRPr="00BD49CA" w14:paraId="1C907799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D65E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Mrvoš-Sermek</w:t>
            </w:r>
          </w:p>
          <w:p w14:paraId="0E0ACBE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Judaš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DEC6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209337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248AA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kemije 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A6C2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48E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D578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A3D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216A5" w:rsidRPr="00BD49CA" w14:paraId="3C769A92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8E6E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Mrvoš-Sermek</w:t>
            </w:r>
          </w:p>
          <w:p w14:paraId="20CFCA5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Judaš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361D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209338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E8D2A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metodike nastave kemije 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A665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E88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9637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107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216A5" w:rsidRPr="00BD49CA" w14:paraId="38374E8C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497C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Maras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E69E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209326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0C15D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Didaktika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70AD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6BB5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D89B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0EA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F216A5" w:rsidRPr="00BD49CA" w14:paraId="6C2E38A1" w14:textId="77777777" w:rsidTr="008800EB">
        <w:trPr>
          <w:trHeight w:val="255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D32F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 vidi tablicu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8187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FBA64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Izborni predmet – kemija 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E5F6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EBA6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2B06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34B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F216A5" w:rsidRPr="00BD49CA" w14:paraId="6E6DFF1F" w14:textId="77777777" w:rsidTr="008800EB">
        <w:trPr>
          <w:trHeight w:val="227"/>
        </w:trPr>
        <w:tc>
          <w:tcPr>
            <w:tcW w:w="3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3F64C2" w14:textId="77777777" w:rsidR="00F216A5" w:rsidRPr="00BD49CA" w:rsidRDefault="00F216A5" w:rsidP="008800E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F09527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3ACD5C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29-30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892F30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8819641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</w:tr>
      <w:tr w:rsidR="00F216A5" w:rsidRPr="00BD49CA" w14:paraId="46DCEA71" w14:textId="77777777" w:rsidTr="008800EB">
        <w:trPr>
          <w:gridAfter w:val="1"/>
          <w:wAfter w:w="13" w:type="pct"/>
          <w:trHeight w:val="227"/>
        </w:trPr>
        <w:tc>
          <w:tcPr>
            <w:tcW w:w="4987" w:type="pct"/>
            <w:gridSpan w:val="7"/>
            <w:tcBorders>
              <w:top w:val="single" w:sz="4" w:space="0" w:color="000000"/>
            </w:tcBorders>
            <w:vAlign w:val="center"/>
          </w:tcPr>
          <w:p w14:paraId="37AEC589" w14:textId="79A58123" w:rsidR="00F216A5" w:rsidRPr="00BD49CA" w:rsidRDefault="00F216A5" w:rsidP="008800EB">
            <w:pPr>
              <w:pStyle w:val="Tijeloteksta"/>
              <w:snapToGrid w:val="0"/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predavanja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>V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vježbi (praktikuma)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 xml:space="preserve">S </w:t>
            </w:r>
            <w:r w:rsidRPr="00BD49CA">
              <w:rPr>
                <w:rFonts w:ascii="Arial" w:hAnsi="Arial" w:cs="Arial"/>
                <w:bCs w:val="0"/>
                <w:sz w:val="14"/>
                <w:szCs w:val="14"/>
              </w:rPr>
              <w:t>=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broj sati seminara tjedno.</w:t>
            </w:r>
          </w:p>
        </w:tc>
      </w:tr>
      <w:tr w:rsidR="00F216A5" w:rsidRPr="00BD49CA" w14:paraId="4F5770D6" w14:textId="77777777" w:rsidTr="008800EB">
        <w:trPr>
          <w:trHeight w:val="227"/>
        </w:trPr>
        <w:tc>
          <w:tcPr>
            <w:tcW w:w="3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1ACA7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bCs/>
                <w:sz w:val="16"/>
                <w:szCs w:val="16"/>
              </w:rPr>
              <w:t>Izborni predmet – fizika 3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D51F4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1DB28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45116A66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90A29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BBA8A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41979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61209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2B5B0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4FFB2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2D85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3B432565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BB62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Bosnar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6D91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209405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388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96AB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F8F8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1E59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B60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46F31FEC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E762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Smolčić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75D3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209406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F8614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Astronomija i astrofizika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7A69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E323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A2A0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F62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7C00ED5E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791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DADA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209407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C0B7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Osnove atomske i molekulske fizike*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1347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7923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092D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BDB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</w:tr>
      <w:tr w:rsidR="00F216A5" w:rsidRPr="00BD49CA" w14:paraId="1123F79D" w14:textId="77777777" w:rsidTr="008800EB">
        <w:trPr>
          <w:gridAfter w:val="1"/>
          <w:wAfter w:w="13" w:type="pct"/>
          <w:trHeight w:val="227"/>
        </w:trPr>
        <w:tc>
          <w:tcPr>
            <w:tcW w:w="4987" w:type="pct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8054A" w14:textId="77777777" w:rsidR="004553C8" w:rsidRPr="00BD49CA" w:rsidRDefault="004553C8" w:rsidP="004553C8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predavanja tjedno, </w:t>
            </w:r>
            <w:r w:rsidRPr="00BD49CA">
              <w:rPr>
                <w:rFonts w:ascii="Arial" w:hAnsi="Arial" w:cs="Arial"/>
                <w:b/>
                <w:bCs/>
                <w:sz w:val="14"/>
                <w:szCs w:val="14"/>
              </w:rPr>
              <w:t>V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vježbi tjedno, </w:t>
            </w:r>
            <w:r w:rsidRPr="00BD49C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 </w:t>
            </w:r>
            <w:r w:rsidRPr="00BD49CA">
              <w:rPr>
                <w:rFonts w:ascii="Arial" w:hAnsi="Arial" w:cs="Arial"/>
                <w:bCs/>
                <w:sz w:val="14"/>
                <w:szCs w:val="14"/>
              </w:rPr>
              <w:t>=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broj sati seminara tjedno</w:t>
            </w:r>
          </w:p>
          <w:p w14:paraId="4A9F31D3" w14:textId="77777777" w:rsidR="00F216A5" w:rsidRPr="00BD49CA" w:rsidRDefault="00F216A5" w:rsidP="008800EB">
            <w:pPr>
              <w:widowControl w:val="0"/>
              <w:autoSpaceDE w:val="0"/>
              <w:spacing w:before="120" w:after="120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BD49CA">
              <w:rPr>
                <w:rFonts w:ascii="Arial" w:hAnsi="Arial" w:cs="Arial"/>
                <w:sz w:val="14"/>
                <w:szCs w:val="16"/>
              </w:rPr>
              <w:t>(*)</w:t>
            </w:r>
            <w:r w:rsidRPr="00BD49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D49CA">
              <w:rPr>
                <w:rFonts w:ascii="Arial" w:hAnsi="Arial" w:cs="Arial"/>
                <w:sz w:val="14"/>
                <w:szCs w:val="16"/>
              </w:rPr>
              <w:t xml:space="preserve">Nastava iz ovog predmeta ne izvodi se u ovoj akademskoj godini. </w:t>
            </w:r>
          </w:p>
          <w:tbl>
            <w:tblPr>
              <w:tblW w:w="686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32"/>
              <w:gridCol w:w="603"/>
              <w:gridCol w:w="2175"/>
              <w:gridCol w:w="604"/>
              <w:gridCol w:w="604"/>
              <w:gridCol w:w="604"/>
              <w:gridCol w:w="738"/>
            </w:tblGrid>
            <w:tr w:rsidR="00F216A5" w:rsidRPr="00BD49CA" w14:paraId="7B52F059" w14:textId="77777777" w:rsidTr="004553C8">
              <w:trPr>
                <w:trHeight w:val="227"/>
                <w:jc w:val="center"/>
              </w:trPr>
              <w:tc>
                <w:tcPr>
                  <w:tcW w:w="3141" w:type="pct"/>
                  <w:gridSpan w:val="3"/>
                  <w:shd w:val="clear" w:color="auto" w:fill="D9D9D9"/>
                  <w:vAlign w:val="center"/>
                </w:tcPr>
                <w:p w14:paraId="58473D19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Izborni predmet – fizika 4</w:t>
                  </w:r>
                </w:p>
              </w:tc>
              <w:tc>
                <w:tcPr>
                  <w:tcW w:w="880" w:type="pct"/>
                  <w:gridSpan w:val="2"/>
                  <w:shd w:val="clear" w:color="auto" w:fill="D9D9D9"/>
                  <w:vAlign w:val="center"/>
                </w:tcPr>
                <w:p w14:paraId="3FFFD2EE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Zimski semestar</w:t>
                  </w:r>
                </w:p>
              </w:tc>
              <w:tc>
                <w:tcPr>
                  <w:tcW w:w="979" w:type="pct"/>
                  <w:gridSpan w:val="2"/>
                  <w:shd w:val="clear" w:color="auto" w:fill="D9D9D9"/>
                  <w:vAlign w:val="center"/>
                </w:tcPr>
                <w:p w14:paraId="544BCF0C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Ljetni semestar</w:t>
                  </w:r>
                </w:p>
              </w:tc>
            </w:tr>
            <w:tr w:rsidR="00F216A5" w:rsidRPr="00BD49CA" w14:paraId="7759852E" w14:textId="77777777" w:rsidTr="004553C8">
              <w:trPr>
                <w:trHeight w:val="227"/>
                <w:jc w:val="center"/>
              </w:trPr>
              <w:tc>
                <w:tcPr>
                  <w:tcW w:w="1117" w:type="pct"/>
                  <w:shd w:val="clear" w:color="auto" w:fill="D9D9D9"/>
                  <w:vAlign w:val="center"/>
                </w:tcPr>
                <w:p w14:paraId="37DB833D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Nastavnici</w:t>
                  </w:r>
                </w:p>
              </w:tc>
              <w:tc>
                <w:tcPr>
                  <w:tcW w:w="440" w:type="pct"/>
                  <w:shd w:val="clear" w:color="auto" w:fill="D9D9D9"/>
                  <w:vAlign w:val="center"/>
                </w:tcPr>
                <w:p w14:paraId="7B468D34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ISVU šifra</w:t>
                  </w:r>
                </w:p>
              </w:tc>
              <w:tc>
                <w:tcPr>
                  <w:tcW w:w="1585" w:type="pct"/>
                  <w:shd w:val="clear" w:color="auto" w:fill="D9D9D9"/>
                  <w:vAlign w:val="center"/>
                </w:tcPr>
                <w:p w14:paraId="5CA4001F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Naziv predmeta</w:t>
                  </w:r>
                </w:p>
              </w:tc>
              <w:tc>
                <w:tcPr>
                  <w:tcW w:w="440" w:type="pct"/>
                  <w:shd w:val="clear" w:color="auto" w:fill="D9D9D9"/>
                  <w:vAlign w:val="center"/>
                </w:tcPr>
                <w:p w14:paraId="1AA5853F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P+V+S</w:t>
                  </w:r>
                </w:p>
              </w:tc>
              <w:tc>
                <w:tcPr>
                  <w:tcW w:w="440" w:type="pct"/>
                  <w:shd w:val="clear" w:color="auto" w:fill="D9D9D9"/>
                  <w:vAlign w:val="center"/>
                </w:tcPr>
                <w:p w14:paraId="5AF58F83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440" w:type="pct"/>
                  <w:shd w:val="clear" w:color="auto" w:fill="D9D9D9"/>
                  <w:vAlign w:val="center"/>
                </w:tcPr>
                <w:p w14:paraId="198F7553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P+V+S</w:t>
                  </w:r>
                </w:p>
              </w:tc>
              <w:tc>
                <w:tcPr>
                  <w:tcW w:w="539" w:type="pct"/>
                  <w:shd w:val="clear" w:color="auto" w:fill="D9D9D9"/>
                  <w:vAlign w:val="center"/>
                </w:tcPr>
                <w:p w14:paraId="2F94B7BC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ECTS</w:t>
                  </w:r>
                </w:p>
              </w:tc>
            </w:tr>
            <w:tr w:rsidR="00F216A5" w:rsidRPr="00BD49CA" w14:paraId="480DFC85" w14:textId="77777777" w:rsidTr="004553C8">
              <w:trPr>
                <w:trHeight w:val="227"/>
                <w:jc w:val="center"/>
              </w:trPr>
              <w:tc>
                <w:tcPr>
                  <w:tcW w:w="1117" w:type="pct"/>
                  <w:vAlign w:val="center"/>
                </w:tcPr>
                <w:p w14:paraId="40572667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D. Radić</w:t>
                  </w:r>
                </w:p>
              </w:tc>
              <w:tc>
                <w:tcPr>
                  <w:tcW w:w="440" w:type="pct"/>
                  <w:vAlign w:val="center"/>
                </w:tcPr>
                <w:p w14:paraId="6A691E73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209408</w:t>
                  </w:r>
                </w:p>
              </w:tc>
              <w:tc>
                <w:tcPr>
                  <w:tcW w:w="1585" w:type="pct"/>
                  <w:vAlign w:val="center"/>
                </w:tcPr>
                <w:p w14:paraId="5DC2043B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Osnove fizike čvrstog stanja</w:t>
                  </w:r>
                </w:p>
              </w:tc>
              <w:tc>
                <w:tcPr>
                  <w:tcW w:w="440" w:type="pct"/>
                  <w:shd w:val="clear" w:color="auto" w:fill="auto"/>
                  <w:vAlign w:val="center"/>
                </w:tcPr>
                <w:p w14:paraId="77293F32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2+1+0</w:t>
                  </w:r>
                </w:p>
              </w:tc>
              <w:tc>
                <w:tcPr>
                  <w:tcW w:w="440" w:type="pct"/>
                  <w:vAlign w:val="center"/>
                </w:tcPr>
                <w:p w14:paraId="046A535C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7E0C9D00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vAlign w:val="center"/>
                </w:tcPr>
                <w:p w14:paraId="44F00C20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F216A5" w:rsidRPr="00BD49CA" w14:paraId="3381D99C" w14:textId="77777777" w:rsidTr="004553C8">
              <w:trPr>
                <w:trHeight w:val="227"/>
                <w:jc w:val="center"/>
              </w:trPr>
              <w:tc>
                <w:tcPr>
                  <w:tcW w:w="1117" w:type="pct"/>
                  <w:vAlign w:val="center"/>
                </w:tcPr>
                <w:p w14:paraId="5B9D4C70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I. Kokanović</w:t>
                  </w:r>
                </w:p>
              </w:tc>
              <w:tc>
                <w:tcPr>
                  <w:tcW w:w="440" w:type="pct"/>
                  <w:vAlign w:val="center"/>
                </w:tcPr>
                <w:p w14:paraId="3C8A4186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209409</w:t>
                  </w:r>
                </w:p>
              </w:tc>
              <w:tc>
                <w:tcPr>
                  <w:tcW w:w="1585" w:type="pct"/>
                  <w:vAlign w:val="center"/>
                </w:tcPr>
                <w:p w14:paraId="1F008D8B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Osnove fizike materijala</w:t>
                  </w:r>
                </w:p>
              </w:tc>
              <w:tc>
                <w:tcPr>
                  <w:tcW w:w="440" w:type="pct"/>
                  <w:shd w:val="clear" w:color="auto" w:fill="auto"/>
                  <w:vAlign w:val="center"/>
                </w:tcPr>
                <w:p w14:paraId="7342DB7E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2+1+0</w:t>
                  </w:r>
                </w:p>
              </w:tc>
              <w:tc>
                <w:tcPr>
                  <w:tcW w:w="440" w:type="pct"/>
                  <w:vAlign w:val="center"/>
                </w:tcPr>
                <w:p w14:paraId="66EB7458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71DB52AB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vAlign w:val="center"/>
                </w:tcPr>
                <w:p w14:paraId="05FF703F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785FC68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BED27B0" w14:textId="77777777" w:rsidR="004553C8" w:rsidRPr="00BD49CA" w:rsidRDefault="004553C8" w:rsidP="004553C8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predavanja tjedno, </w:t>
            </w:r>
            <w:r w:rsidRPr="00BD49CA">
              <w:rPr>
                <w:rFonts w:ascii="Arial" w:hAnsi="Arial" w:cs="Arial"/>
                <w:b/>
                <w:bCs/>
                <w:sz w:val="14"/>
                <w:szCs w:val="14"/>
              </w:rPr>
              <w:t>V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vježbi tjedno, </w:t>
            </w:r>
            <w:r w:rsidRPr="00BD49C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 </w:t>
            </w:r>
            <w:r w:rsidRPr="00BD49CA">
              <w:rPr>
                <w:rFonts w:ascii="Arial" w:hAnsi="Arial" w:cs="Arial"/>
                <w:bCs/>
                <w:sz w:val="14"/>
                <w:szCs w:val="14"/>
              </w:rPr>
              <w:t>=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broj sati seminara tjedno</w:t>
            </w:r>
          </w:p>
          <w:p w14:paraId="0A30E73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216A5" w:rsidRPr="00BD49CA" w14:paraId="3DE894A7" w14:textId="77777777" w:rsidTr="008800EB">
        <w:trPr>
          <w:trHeight w:val="227"/>
        </w:trPr>
        <w:tc>
          <w:tcPr>
            <w:tcW w:w="3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DEFD7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bCs/>
                <w:sz w:val="16"/>
                <w:szCs w:val="16"/>
              </w:rPr>
              <w:t>Izborni predmet – kemija 1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AE268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9E02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4E6903EA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9BA0C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73275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BA026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FB580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6BDA6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A5A80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2C313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3F4F39F6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084B" w14:textId="2C64BA13" w:rsidR="00F216A5" w:rsidRPr="00BD49CA" w:rsidRDefault="00E17FFC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 Schneider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2E86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209410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C7DA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  <w:lang w:eastAsia="hr-HR"/>
              </w:rPr>
              <w:t>Mineralogija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BE5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7597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FEAB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63E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03668826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F7B6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Begović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E84A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209411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49B4B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Kemija okoliša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659C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FC0E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71C1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08C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5A8E030F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1C2B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Stilinović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7C71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209412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C8FD3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Povijest i filozofija kemije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516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E4D1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02F5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069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60FC9C8D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82A5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Juranović Cindrić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E42C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217462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46B9D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Primijenjena analitička kemija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13D0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F0AF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45BE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934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264961B9" w14:textId="77777777" w:rsidTr="008800EB">
        <w:trPr>
          <w:trHeight w:val="2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EA90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J. Požar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69F2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217472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34998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Struktura i dinamika molekularnih sustava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B242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8025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F2A6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DCD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3809EC3" w14:textId="77777777" w:rsidR="004553C8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4C909A1B" w14:textId="77777777" w:rsidR="004553C8" w:rsidRDefault="004553C8" w:rsidP="004553C8">
      <w:pPr>
        <w:spacing w:before="40"/>
        <w:rPr>
          <w:rFonts w:ascii="Arial" w:hAnsi="Arial" w:cs="Arial"/>
          <w:sz w:val="14"/>
          <w:szCs w:val="14"/>
        </w:rPr>
      </w:pPr>
    </w:p>
    <w:p w14:paraId="3A2B0E54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</w:p>
    <w:p w14:paraId="6836AC3A" w14:textId="77777777" w:rsidR="00F216A5" w:rsidRPr="00BD49CA" w:rsidRDefault="00F216A5" w:rsidP="00F216A5">
      <w:pPr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W w:w="5007" w:type="pct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3"/>
        <w:gridCol w:w="619"/>
        <w:gridCol w:w="2227"/>
        <w:gridCol w:w="618"/>
        <w:gridCol w:w="618"/>
        <w:gridCol w:w="618"/>
        <w:gridCol w:w="668"/>
      </w:tblGrid>
      <w:tr w:rsidR="00F216A5" w:rsidRPr="00BD49CA" w14:paraId="09F6DA1E" w14:textId="77777777" w:rsidTr="004553C8">
        <w:trPr>
          <w:trHeight w:val="227"/>
        </w:trPr>
        <w:tc>
          <w:tcPr>
            <w:tcW w:w="3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7A2BD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Izborni predmet – kemija 2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F10A8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2EEAE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6157DFBC" w14:textId="77777777" w:rsidTr="004553C8">
        <w:trPr>
          <w:trHeight w:val="227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1A72D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B44F9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5E112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C4A89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853F4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D9D2D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79CA6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0EDC0CE1" w14:textId="77777777" w:rsidTr="004553C8">
        <w:trPr>
          <w:trHeight w:val="227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203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T. Begović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3AD8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217518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5F6AE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Integrirana kemija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556B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D6F3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09A0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BA7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706DCB0A" w14:textId="77777777" w:rsidTr="004553C8">
        <w:trPr>
          <w:trHeight w:val="227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6C17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J. Požar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8049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217466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5B87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Brzine i ravnoteže kemijskih reakcija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2F81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34C4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1870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CA9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F216A5" w:rsidRPr="00BD49CA" w14:paraId="7A01EB6B" w14:textId="77777777" w:rsidTr="004553C8">
        <w:trPr>
          <w:trHeight w:val="227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32EF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I. Kodrin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04E8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217519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20FF2" w14:textId="22247F5E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Temelji fizikalno-organske kemije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AA4B0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AB6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7B85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2D4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2C2D8848" w14:textId="77777777" w:rsidTr="004553C8">
        <w:trPr>
          <w:trHeight w:val="227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14FCB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Đ. Škalamera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EE5D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217520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4C47F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kemije prirodnih organskih spojeva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30FF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8F3D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F48E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1+1+1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E94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0C1FC1C8" w14:textId="77777777" w:rsidTr="004553C8">
        <w:trPr>
          <w:trHeight w:val="227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1FD0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Đaković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4212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217521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980F5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kristalokemije i kemije čvrstog stanja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5070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711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E0EC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1+1+1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454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6A5" w:rsidRPr="00BD49CA" w14:paraId="5620A9F7" w14:textId="77777777" w:rsidTr="004553C8">
        <w:trPr>
          <w:trHeight w:val="227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59D02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J. Pisk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59422D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243879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0A744A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Metaloorganski spojevi i njihova primjena u katalizi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1C2C5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DD462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D8B2B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BDB1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20D1744D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390CDA6E" w14:textId="77777777" w:rsidR="00F216A5" w:rsidRDefault="00F216A5" w:rsidP="00F216A5"/>
    <w:p w14:paraId="11657284" w14:textId="77777777" w:rsidR="004553C8" w:rsidRPr="00BD49CA" w:rsidRDefault="004553C8" w:rsidP="00F216A5"/>
    <w:tbl>
      <w:tblPr>
        <w:tblW w:w="5000" w:type="pct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618"/>
        <w:gridCol w:w="2227"/>
        <w:gridCol w:w="618"/>
        <w:gridCol w:w="619"/>
        <w:gridCol w:w="618"/>
        <w:gridCol w:w="624"/>
        <w:gridCol w:w="42"/>
      </w:tblGrid>
      <w:tr w:rsidR="00F216A5" w:rsidRPr="00BD49CA" w14:paraId="15FAA21C" w14:textId="77777777" w:rsidTr="008800EB">
        <w:trPr>
          <w:trHeight w:val="340"/>
        </w:trPr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248A93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V. GODINA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E4F05C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2E5D3CA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49E9DBB8" w14:textId="77777777" w:rsidTr="004553C8">
        <w:trPr>
          <w:trHeight w:val="340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B29C8B7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D05E555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63BA0FC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9B9261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34B5ADF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E9E95D" w14:textId="77777777" w:rsidR="00F216A5" w:rsidRPr="00BD49CA" w:rsidRDefault="00F216A5" w:rsidP="008800E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4AA7225" w14:textId="77777777" w:rsidR="00F216A5" w:rsidRPr="00BD49CA" w:rsidRDefault="00F216A5" w:rsidP="008800E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2D5A2F" w14:paraId="5756C78C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F970" w14:textId="77777777" w:rsidR="00F216A5" w:rsidRPr="002D5A2F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D. Mrvoš-Sermek</w:t>
            </w:r>
          </w:p>
          <w:p w14:paraId="0CD3FE21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N. Judaš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8F38F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209342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77F0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kemije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9F480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5A2D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447B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901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473EB142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2ADD" w14:textId="77777777" w:rsidR="00F216A5" w:rsidRPr="002D5A2F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D. Mrvoš-Sermek</w:t>
            </w:r>
          </w:p>
          <w:p w14:paraId="1AA3346F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N. Judaš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392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209343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F6050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metodike nastave kemije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E8ED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9C9C6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EB209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B579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5E21B40F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03B2" w14:textId="0C83D5BE" w:rsidR="00F216A5" w:rsidRPr="002D5A2F" w:rsidRDefault="008E5A5B" w:rsidP="008E5A5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1B1E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209340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0C5B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F66C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A4E58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C804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01DF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0824E3A6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57A71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43371678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5D62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209341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49657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nastave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8661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0+0+2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15C11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5DE9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9F66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7BF58374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E17BF" w14:textId="77777777" w:rsidR="00F216A5" w:rsidRPr="002D5A2F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1B5F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E3AFE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Izborni predmet – kemija 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9E49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31ED0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206F9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709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13D0419E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0E0FF" w14:textId="77777777" w:rsidR="00F216A5" w:rsidRPr="002D5A2F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440AC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1DC80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Izborni predmet – nastava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5086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0DC9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C7AE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EFA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7A5EEC7B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1879" w14:textId="77777777" w:rsidR="00F216A5" w:rsidRPr="002D5A2F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1BE2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818EF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Izborni predmet – kemija/fizika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168F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45A9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3452B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9F4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2D5A2F" w14:paraId="7BDB58B7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1888" w14:textId="77777777" w:rsidR="00F216A5" w:rsidRPr="002D5A2F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D. Mrvoš-Sermek</w:t>
            </w:r>
          </w:p>
          <w:p w14:paraId="59F0D7D2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N. Judaš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478E5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209346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A85B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nastave kemije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D899F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5551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DC29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0+3+1</w:t>
            </w: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40D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F216A5" w:rsidRPr="002D5A2F" w14:paraId="0E534AC3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75D0B" w14:textId="7033CC18" w:rsidR="00F216A5" w:rsidRPr="002D5A2F" w:rsidRDefault="008E5A5B" w:rsidP="008E5A5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92C83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209344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D7C4C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Metodika nastave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603A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66B22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8DDEE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2+0+2</w:t>
            </w: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C07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F216A5" w:rsidRPr="00BD49CA" w14:paraId="236A1ECE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7DC07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Jeličić</w:t>
            </w:r>
          </w:p>
          <w:p w14:paraId="2770D36F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Matejak Cvenić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C0977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209345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3E04B" w14:textId="77777777" w:rsidR="00F216A5" w:rsidRPr="002D5A2F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Metodička praksa nastave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04A5A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145E0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2716D" w14:textId="77777777" w:rsidR="00F216A5" w:rsidRPr="002D5A2F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0+0+2</w:t>
            </w: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2E4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F216A5" w:rsidRPr="00BD49CA" w14:paraId="6BD66182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C837A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CB37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209347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DB566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rad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4C361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811FE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7082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0+4+1</w:t>
            </w: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9F1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F216A5" w:rsidRPr="00BD49CA" w14:paraId="37451DF8" w14:textId="77777777" w:rsidTr="004553C8">
        <w:trPr>
          <w:trHeight w:val="227"/>
        </w:trPr>
        <w:tc>
          <w:tcPr>
            <w:tcW w:w="3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A67AE9E" w14:textId="77777777" w:rsidR="00F216A5" w:rsidRPr="00BD49CA" w:rsidRDefault="00F216A5" w:rsidP="008800E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6A2969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677619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CE6BB2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AA7ED3E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</w:tr>
      <w:tr w:rsidR="00F216A5" w:rsidRPr="00BD49CA" w14:paraId="546B5317" w14:textId="77777777" w:rsidTr="008800EB">
        <w:trPr>
          <w:gridAfter w:val="1"/>
          <w:wAfter w:w="31" w:type="pct"/>
          <w:trHeight w:val="227"/>
        </w:trPr>
        <w:tc>
          <w:tcPr>
            <w:tcW w:w="4969" w:type="pct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9B80A4" w14:textId="77777777" w:rsidR="00F216A5" w:rsidRPr="00BD49CA" w:rsidRDefault="00F216A5" w:rsidP="008800EB">
            <w:pPr>
              <w:pStyle w:val="Tijeloteksta"/>
              <w:snapToGrid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BD49CA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predavanja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>V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= broj sati vježbi (praktikuma) tjedno, </w:t>
            </w:r>
            <w:r w:rsidRPr="00BD49CA">
              <w:rPr>
                <w:rFonts w:ascii="Arial" w:hAnsi="Arial" w:cs="Arial"/>
                <w:b/>
                <w:bCs w:val="0"/>
                <w:sz w:val="14"/>
                <w:szCs w:val="14"/>
              </w:rPr>
              <w:t xml:space="preserve">S </w:t>
            </w:r>
            <w:r w:rsidRPr="00BD49CA">
              <w:rPr>
                <w:rFonts w:ascii="Arial" w:hAnsi="Arial" w:cs="Arial"/>
                <w:bCs w:val="0"/>
                <w:sz w:val="14"/>
                <w:szCs w:val="14"/>
              </w:rPr>
              <w:t>=</w:t>
            </w:r>
            <w:r w:rsidRPr="00BD49CA">
              <w:rPr>
                <w:rFonts w:ascii="Arial" w:hAnsi="Arial" w:cs="Arial"/>
                <w:sz w:val="14"/>
                <w:szCs w:val="14"/>
              </w:rPr>
              <w:t xml:space="preserve"> broj sati seminara tjedno.</w:t>
            </w:r>
          </w:p>
          <w:p w14:paraId="75A313B4" w14:textId="77777777" w:rsidR="00F216A5" w:rsidRPr="00BD49CA" w:rsidRDefault="00F216A5" w:rsidP="008800EB">
            <w:pPr>
              <w:pStyle w:val="Tijeloteksta"/>
              <w:snapToGrid w:val="0"/>
              <w:spacing w:before="40"/>
              <w:rPr>
                <w:rFonts w:ascii="Arial" w:hAnsi="Arial" w:cs="Arial"/>
                <w:sz w:val="14"/>
                <w:szCs w:val="14"/>
              </w:rPr>
            </w:pPr>
          </w:p>
          <w:p w14:paraId="0C37D176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Izborni predmeti:</w:t>
            </w:r>
            <w:r w:rsidRPr="00BD49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49CA">
              <w:rPr>
                <w:rFonts w:ascii="Arial" w:hAnsi="Arial" w:cs="Arial"/>
                <w:b/>
                <w:sz w:val="16"/>
                <w:szCs w:val="16"/>
              </w:rPr>
              <w:t>upisuje se JEDAN od predmeta u grupi</w:t>
            </w:r>
          </w:p>
        </w:tc>
      </w:tr>
      <w:tr w:rsidR="00F216A5" w:rsidRPr="00BD49CA" w14:paraId="5BEF03D0" w14:textId="77777777" w:rsidTr="008800EB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W w:w="5000" w:type="pc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55"/>
              <w:gridCol w:w="611"/>
              <w:gridCol w:w="2207"/>
              <w:gridCol w:w="612"/>
              <w:gridCol w:w="613"/>
              <w:gridCol w:w="612"/>
              <w:gridCol w:w="655"/>
            </w:tblGrid>
            <w:tr w:rsidR="00F216A5" w:rsidRPr="00BD49CA" w14:paraId="5B468DFD" w14:textId="77777777" w:rsidTr="008800EB">
              <w:trPr>
                <w:trHeight w:val="227"/>
              </w:trPr>
              <w:tc>
                <w:tcPr>
                  <w:tcW w:w="3158" w:type="pct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45F6E2D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Izborni predmet – kemija 3</w:t>
                  </w:r>
                </w:p>
              </w:tc>
              <w:tc>
                <w:tcPr>
                  <w:tcW w:w="905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4C127F80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Zimski semestar</w:t>
                  </w:r>
                </w:p>
              </w:tc>
              <w:tc>
                <w:tcPr>
                  <w:tcW w:w="937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7CB23274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Ljetni semestar</w:t>
                  </w:r>
                </w:p>
              </w:tc>
            </w:tr>
            <w:tr w:rsidR="00F216A5" w:rsidRPr="00BD49CA" w14:paraId="38178B9D" w14:textId="77777777" w:rsidTr="008800EB">
              <w:trPr>
                <w:trHeight w:val="227"/>
              </w:trPr>
              <w:tc>
                <w:tcPr>
                  <w:tcW w:w="107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CC21ADF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Nastavnici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7D8DAF6E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ISVU </w:t>
                  </w: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>šifra</w:t>
                  </w:r>
                </w:p>
              </w:tc>
              <w:tc>
                <w:tcPr>
                  <w:tcW w:w="163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F9007AC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>Naziv predmeta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3831CF1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P+V+S</w:t>
                  </w:r>
                </w:p>
              </w:tc>
              <w:tc>
                <w:tcPr>
                  <w:tcW w:w="45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27F9F9A8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BEB6D09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P+V+S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1C2C54A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/>
                      <w:sz w:val="16"/>
                      <w:szCs w:val="16"/>
                    </w:rPr>
                    <w:t>ECTS</w:t>
                  </w:r>
                </w:p>
              </w:tc>
            </w:tr>
            <w:tr w:rsidR="00F216A5" w:rsidRPr="00BD49CA" w14:paraId="6988E94E" w14:textId="77777777" w:rsidTr="008800EB">
              <w:trPr>
                <w:trHeight w:val="227"/>
              </w:trPr>
              <w:tc>
                <w:tcPr>
                  <w:tcW w:w="107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A53D6CE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A. Maršavelski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D6495B1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227882</w:t>
                  </w:r>
                </w:p>
              </w:tc>
              <w:tc>
                <w:tcPr>
                  <w:tcW w:w="163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16CFA70E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Suvremena biokemijska istraživanja i njihova primjena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7489263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1+0+2</w:t>
                  </w:r>
                </w:p>
              </w:tc>
              <w:tc>
                <w:tcPr>
                  <w:tcW w:w="45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7624B2AF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78E7D1CA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0683A13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F216A5" w:rsidRPr="00BD49CA" w14:paraId="5742A12F" w14:textId="77777777" w:rsidTr="008800EB">
              <w:trPr>
                <w:trHeight w:val="227"/>
              </w:trPr>
              <w:tc>
                <w:tcPr>
                  <w:tcW w:w="107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446B3FA9" w14:textId="407F9CC0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I.</w:t>
                  </w:r>
                  <w:r w:rsidR="00752B0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Juranović Cindrić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61760691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217462</w:t>
                  </w:r>
                </w:p>
              </w:tc>
              <w:tc>
                <w:tcPr>
                  <w:tcW w:w="163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7E6D028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Primijenjena analitička kemija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CCC3C17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1+0+2</w:t>
                  </w:r>
                </w:p>
              </w:tc>
              <w:tc>
                <w:tcPr>
                  <w:tcW w:w="45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022A029F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0B32D16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4D555A0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F216A5" w:rsidRPr="00BD49CA" w14:paraId="4E0D5157" w14:textId="77777777" w:rsidTr="008800EB">
              <w:trPr>
                <w:trHeight w:val="227"/>
              </w:trPr>
              <w:tc>
                <w:tcPr>
                  <w:tcW w:w="107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22E5B8C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J. Požar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77ACAAC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217472</w:t>
                  </w:r>
                </w:p>
              </w:tc>
              <w:tc>
                <w:tcPr>
                  <w:tcW w:w="163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7CBE06E4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Struktura i dinamika molekularnih sustava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211B53F0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1+0+2</w:t>
                  </w:r>
                </w:p>
              </w:tc>
              <w:tc>
                <w:tcPr>
                  <w:tcW w:w="45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306FE273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4F4F1B76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8DD54DC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F216A5" w:rsidRPr="00BD49CA" w14:paraId="5E85DCD7" w14:textId="77777777" w:rsidTr="008800EB">
              <w:trPr>
                <w:trHeight w:val="227"/>
              </w:trPr>
              <w:tc>
                <w:tcPr>
                  <w:tcW w:w="1076" w:type="pc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6FF65324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 xml:space="preserve">V. Stilinović </w:t>
                  </w:r>
                </w:p>
                <w:p w14:paraId="57E0726E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I. Biljan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892C472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227881</w:t>
                  </w:r>
                </w:p>
              </w:tc>
              <w:tc>
                <w:tcPr>
                  <w:tcW w:w="1631" w:type="pc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shd w:val="clear" w:color="auto" w:fill="auto"/>
                </w:tcPr>
                <w:p w14:paraId="11872521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Integrirana kemija 2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08A8230E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sz w:val="16"/>
                      <w:szCs w:val="16"/>
                    </w:rPr>
                    <w:t>2+0+1</w:t>
                  </w:r>
                </w:p>
              </w:tc>
              <w:tc>
                <w:tcPr>
                  <w:tcW w:w="453" w:type="pc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14:paraId="35558F2D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D49C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14:paraId="2E6288F1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52C45FE" w14:textId="77777777" w:rsidR="00F216A5" w:rsidRPr="00BD49CA" w:rsidRDefault="00F216A5" w:rsidP="008800EB">
                  <w:pPr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0760D74" w14:textId="77777777" w:rsidR="00F216A5" w:rsidRPr="00BD49CA" w:rsidRDefault="00F216A5" w:rsidP="008800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BE6DC22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lastRenderedPageBreak/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7B72393F" w14:textId="77777777" w:rsidR="00F216A5" w:rsidRPr="00BD49CA" w:rsidRDefault="00F216A5" w:rsidP="00F216A5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617"/>
        <w:gridCol w:w="2230"/>
        <w:gridCol w:w="618"/>
        <w:gridCol w:w="619"/>
        <w:gridCol w:w="618"/>
        <w:gridCol w:w="664"/>
      </w:tblGrid>
      <w:tr w:rsidR="00F216A5" w:rsidRPr="00BD49CA" w14:paraId="20753EBE" w14:textId="77777777" w:rsidTr="004553C8">
        <w:trPr>
          <w:trHeight w:val="227"/>
        </w:trPr>
        <w:tc>
          <w:tcPr>
            <w:tcW w:w="315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0B1B4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bCs/>
                <w:sz w:val="16"/>
                <w:szCs w:val="16"/>
              </w:rPr>
              <w:t>Izborni predmet – nastava</w:t>
            </w:r>
          </w:p>
        </w:tc>
        <w:tc>
          <w:tcPr>
            <w:tcW w:w="90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2324B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44BF8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3B1934FF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F4D38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64512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899D2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5EE18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FE8AE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24773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FF7AD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3E483F90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12E3C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N. Judaš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B8BAD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227885</w:t>
            </w:r>
          </w:p>
        </w:tc>
        <w:tc>
          <w:tcPr>
            <w:tcW w:w="1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E4550C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Izrada i vrednovanje ispitnih materijala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9F74C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4F610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4999D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EA5B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38F65463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BB483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Mrvoš-Sermek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CF11B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227884</w:t>
            </w:r>
          </w:p>
        </w:tc>
        <w:tc>
          <w:tcPr>
            <w:tcW w:w="1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E6A2B8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Pogrešna shvaćanja u kemiji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FD4A8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2012A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7857B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94F5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52F81B9D" w14:textId="77777777" w:rsidTr="004553C8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103D3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M. Glunčić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A673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227883</w:t>
            </w:r>
          </w:p>
        </w:tc>
        <w:tc>
          <w:tcPr>
            <w:tcW w:w="1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266DD7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metodike kvantne fizike i teorije relativnosti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50A82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0+0+3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507C6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C020E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C0AD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E779BCC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13484382" w14:textId="77777777" w:rsidR="00F216A5" w:rsidRPr="00BD49CA" w:rsidRDefault="00F216A5" w:rsidP="00F216A5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</w:p>
    <w:p w14:paraId="5652942A" w14:textId="77777777" w:rsidR="00F216A5" w:rsidRPr="00BD49CA" w:rsidRDefault="00F216A5" w:rsidP="00F216A5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6"/>
        <w:gridCol w:w="618"/>
        <w:gridCol w:w="2227"/>
        <w:gridCol w:w="618"/>
        <w:gridCol w:w="619"/>
        <w:gridCol w:w="618"/>
        <w:gridCol w:w="665"/>
      </w:tblGrid>
      <w:tr w:rsidR="00F216A5" w:rsidRPr="00BD49CA" w14:paraId="3D4140F1" w14:textId="77777777" w:rsidTr="008800EB">
        <w:trPr>
          <w:trHeight w:val="227"/>
        </w:trPr>
        <w:tc>
          <w:tcPr>
            <w:tcW w:w="31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0AE31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bCs/>
                <w:sz w:val="16"/>
                <w:szCs w:val="16"/>
              </w:rPr>
              <w:t>Izborni predmet – kemija/fizika</w:t>
            </w:r>
          </w:p>
        </w:tc>
        <w:tc>
          <w:tcPr>
            <w:tcW w:w="90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B7401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22EF4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F216A5" w:rsidRPr="00BD49CA" w14:paraId="7B4B4B61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653D7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F39E8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155F8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FED0F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A3E83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0D80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3B7D8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F216A5" w:rsidRPr="00BD49CA" w14:paraId="6DDD08E5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97B00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A. Maršavelski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4852F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227882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A3621C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Suvremena biokemijska istraživanja i njihova primjena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F7B59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FE77D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49257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FFBD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67AF5BD7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AB365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Juranović Cindrić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4FCEA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217462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B838A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Primijenjena analitička kemija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626A4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34F0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4B8C5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3ECC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5986BAF6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63473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J. Požar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B0937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216472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177303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Struktura i dinamika molekularnih sustava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A407F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D177D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EEBA3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B6EC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64372C7C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BF5F50" w14:textId="50251326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</w:t>
            </w:r>
            <w:r w:rsidR="00752B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49CA">
              <w:rPr>
                <w:rFonts w:ascii="Arial" w:hAnsi="Arial" w:cs="Arial"/>
                <w:sz w:val="16"/>
                <w:szCs w:val="16"/>
              </w:rPr>
              <w:t xml:space="preserve">Stilinović </w:t>
            </w:r>
          </w:p>
          <w:p w14:paraId="68B841C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Biljan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C02E3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227881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BA7D74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Integrirana kemija 2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6B93E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15A05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B515E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51E4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672E721A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B26EB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Bosnar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4DF18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209405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382887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77A46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E9CED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B0F16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9304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57B934C6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DC4CD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V. Smolčić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7E09C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209406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495654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Astronomija i astrofizika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81C23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046876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283E5A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CC11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641C0591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2A757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E8E81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209407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1B907F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Osnove atomske i molekulske fizike*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83141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A6291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351C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58495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24862874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0E89C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D. Radić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C88C09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209408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B0E899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čvrstog stanja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D7F95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847A1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4B75ED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7F53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26D4E910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CAA0D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I. Kokanović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89228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209409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FDBD3B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materijala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51386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EDBB8E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1254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F1350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5A841B46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FDCE2C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DB532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227880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1147CD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49CA">
              <w:rPr>
                <w:rFonts w:ascii="Arial" w:hAnsi="Arial" w:cs="Arial"/>
                <w:i/>
                <w:iCs/>
                <w:sz w:val="16"/>
                <w:szCs w:val="16"/>
              </w:rPr>
              <w:t>Fizika neuređenih sustava*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FC2E08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7EC957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EED51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306AF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16A5" w:rsidRPr="00BD49CA" w14:paraId="2F70E06A" w14:textId="77777777" w:rsidTr="008800EB">
        <w:trPr>
          <w:trHeight w:val="227"/>
        </w:trPr>
        <w:tc>
          <w:tcPr>
            <w:tcW w:w="10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17330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0CB7C2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209413</w:t>
            </w:r>
          </w:p>
        </w:tc>
        <w:tc>
          <w:tcPr>
            <w:tcW w:w="1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F253C2" w14:textId="77777777" w:rsidR="00F216A5" w:rsidRPr="00BD49CA" w:rsidRDefault="00F216A5" w:rsidP="008800E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8421DB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13830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5C343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0AB84" w14:textId="77777777" w:rsidR="00F216A5" w:rsidRPr="00BD49CA" w:rsidRDefault="00F216A5" w:rsidP="008800E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CFC8DC0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185E06D8" w14:textId="77777777" w:rsidR="00F216A5" w:rsidRPr="00BD49CA" w:rsidRDefault="00F216A5" w:rsidP="00F216A5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  <w:r w:rsidRPr="00BD49CA">
        <w:rPr>
          <w:rFonts w:ascii="Arial" w:hAnsi="Arial" w:cs="Arial"/>
          <w:sz w:val="14"/>
          <w:szCs w:val="16"/>
        </w:rPr>
        <w:t>(*)</w:t>
      </w:r>
      <w:r w:rsidRPr="00BD49CA">
        <w:rPr>
          <w:rFonts w:ascii="Arial" w:hAnsi="Arial" w:cs="Arial"/>
          <w:color w:val="000000"/>
          <w:sz w:val="16"/>
          <w:szCs w:val="16"/>
        </w:rPr>
        <w:t xml:space="preserve"> </w:t>
      </w:r>
      <w:r w:rsidRPr="00BD49CA">
        <w:rPr>
          <w:rFonts w:ascii="Arial" w:hAnsi="Arial" w:cs="Arial"/>
          <w:sz w:val="14"/>
          <w:szCs w:val="16"/>
        </w:rPr>
        <w:t xml:space="preserve">Nastava iz ovog predmeta ne izvodi se u ovoj akademskoj godini. </w:t>
      </w:r>
    </w:p>
    <w:p w14:paraId="03DFCF76" w14:textId="77777777" w:rsidR="00F216A5" w:rsidRPr="00BD49CA" w:rsidRDefault="00F216A5" w:rsidP="00F216A5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</w:p>
    <w:p w14:paraId="3E162F0A" w14:textId="77777777" w:rsidR="004553C8" w:rsidRDefault="004553C8" w:rsidP="00F216A5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</w:p>
    <w:p w14:paraId="3C268D40" w14:textId="1BE1BCD6" w:rsidR="00F216A5" w:rsidRPr="00BD49CA" w:rsidRDefault="00F216A5" w:rsidP="00F216A5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  <w:r w:rsidRPr="00BD49CA">
        <w:rPr>
          <w:sz w:val="16"/>
          <w:szCs w:val="16"/>
          <w:lang w:val="hr-HR"/>
        </w:rPr>
        <w:lastRenderedPageBreak/>
        <w:t>PREDUVJETI ZA UPIS I POLAGANJE POJEDINIH PREDMETA</w:t>
      </w:r>
    </w:p>
    <w:p w14:paraId="2E05B09C" w14:textId="77777777" w:rsidR="00F216A5" w:rsidRPr="00BD49CA" w:rsidRDefault="00F216A5" w:rsidP="00F216A5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633"/>
        <w:gridCol w:w="833"/>
        <w:gridCol w:w="1669"/>
        <w:gridCol w:w="1183"/>
      </w:tblGrid>
      <w:tr w:rsidR="00F216A5" w:rsidRPr="00BD49CA" w14:paraId="38DA0BD2" w14:textId="77777777" w:rsidTr="008800EB">
        <w:trPr>
          <w:trHeight w:val="340"/>
        </w:trPr>
        <w:tc>
          <w:tcPr>
            <w:tcW w:w="1107" w:type="pct"/>
            <w:shd w:val="clear" w:color="auto" w:fill="D9D9D9"/>
            <w:vAlign w:val="center"/>
          </w:tcPr>
          <w:p w14:paraId="2B551AC7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Predmet</w:t>
            </w:r>
          </w:p>
        </w:tc>
        <w:tc>
          <w:tcPr>
            <w:tcW w:w="1195" w:type="pct"/>
            <w:shd w:val="clear" w:color="auto" w:fill="D9D9D9"/>
            <w:vAlign w:val="center"/>
          </w:tcPr>
          <w:p w14:paraId="7AF1106B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Uvjeti za upis</w:t>
            </w:r>
          </w:p>
        </w:tc>
        <w:tc>
          <w:tcPr>
            <w:tcW w:w="610" w:type="pct"/>
            <w:shd w:val="clear" w:color="auto" w:fill="D9D9D9"/>
            <w:vAlign w:val="center"/>
          </w:tcPr>
          <w:p w14:paraId="0D0FC7B2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  <w:tc>
          <w:tcPr>
            <w:tcW w:w="1222" w:type="pct"/>
            <w:shd w:val="clear" w:color="auto" w:fill="D9D9D9"/>
            <w:vAlign w:val="center"/>
          </w:tcPr>
          <w:p w14:paraId="316C9DA7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Uvjeti za polaganje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2EE8ED08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F216A5" w:rsidRPr="00BD49CA" w14:paraId="4835B2E2" w14:textId="77777777" w:rsidTr="008800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6C81BCD2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II. godina studija</w:t>
            </w:r>
          </w:p>
        </w:tc>
      </w:tr>
      <w:tr w:rsidR="00F216A5" w:rsidRPr="00BD49CA" w14:paraId="639870D0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F1C65D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0F7BA580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2</w:t>
            </w:r>
          </w:p>
          <w:p w14:paraId="1588E26A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3F62B7D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4933FAA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A23344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7C6C0A5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6A2CB52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fizike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502F627A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44E1C81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4C54E01" w14:textId="77777777" w:rsidR="00F216A5" w:rsidRPr="00BD49CA" w:rsidRDefault="00F216A5" w:rsidP="008800E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404E52A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3168C48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ED92ED7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1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2CE6D116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Osnove fizike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2DF010C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DC1AA8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9B86C1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E21B792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310AAA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u kemiji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716EC1B8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Linearna algebra 1</w:t>
            </w:r>
          </w:p>
          <w:p w14:paraId="410AAAE0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Linearna algebra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514A36F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272B17D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B3E6DD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508D00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EB91E11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E8C2EC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Analitička kemija 1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32EAB6B2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Opća kemija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716FABE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4234DB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969E66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D7A465A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EC33670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Osnovni praktikum analitičke kemije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720C2C5E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 xml:space="preserve">Opća kemija </w:t>
            </w:r>
          </w:p>
          <w:p w14:paraId="580F0F81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Praktikum opće kemije 1</w:t>
            </w:r>
          </w:p>
          <w:p w14:paraId="54D29D5B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Praktikum opće kemije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2EEB8F9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1DEF698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04B0D85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68F34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4848B01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shd w:val="solid" w:color="FFFFFF" w:fill="auto"/>
            <w:vAlign w:val="center"/>
          </w:tcPr>
          <w:p w14:paraId="279789D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B90CFA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2538351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6E9D61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Organska kemija 1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63C62F41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Opća kemija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450FABB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53BD39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kemija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3320E1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138E0367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8E170A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6BAC63C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4F7DB03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3DD709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3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13619F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053190BE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A25398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111C840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Analitička kemija 2</w:t>
            </w:r>
          </w:p>
          <w:p w14:paraId="0E013D6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95" w:type="pct"/>
            <w:shd w:val="solid" w:color="FFFFFF" w:fill="auto"/>
            <w:vAlign w:val="center"/>
          </w:tcPr>
          <w:p w14:paraId="609DA236" w14:textId="77777777" w:rsidR="00F216A5" w:rsidRPr="00BD49CA" w:rsidRDefault="00F216A5" w:rsidP="008800EB">
            <w:pPr>
              <w:pStyle w:val="kod"/>
              <w:jc w:val="left"/>
              <w:rPr>
                <w:lang w:val="hr-HR"/>
              </w:rPr>
            </w:pPr>
            <w:r w:rsidRPr="00BD49CA">
              <w:rPr>
                <w:rFonts w:eastAsia="Arial Unicode MS"/>
                <w:lang w:val="hr-HR"/>
              </w:rPr>
              <w:t>Analitička kemija 1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1A64CCE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814B6B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Analitička kemija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DB288A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72FFE672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98A783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Fizikalna kemija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3033338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2</w:t>
            </w:r>
          </w:p>
          <w:p w14:paraId="374D399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Matematička analiza 2</w:t>
            </w:r>
          </w:p>
          <w:p w14:paraId="28A7CE8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Linearna algebra 2</w:t>
            </w:r>
          </w:p>
          <w:p w14:paraId="48AB7F2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kemija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763A51D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66267F1" w14:textId="77777777" w:rsidR="00F216A5" w:rsidRPr="00BD49CA" w:rsidRDefault="00F216A5" w:rsidP="008800E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83A634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A097A13" w14:textId="77777777" w:rsidTr="008800EB">
        <w:trPr>
          <w:trHeight w:val="693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5E38981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Osnovni praktikum fizikalne kemije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3C2F0A10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2</w:t>
            </w:r>
          </w:p>
          <w:p w14:paraId="73A1D6A2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rFonts w:eastAsia="Arial Unicode MS"/>
                <w:lang w:val="hr-HR"/>
              </w:rPr>
            </w:pPr>
            <w:r w:rsidRPr="00BD49CA">
              <w:rPr>
                <w:rFonts w:eastAsia="Arial Unicode MS"/>
                <w:lang w:val="hr-HR"/>
              </w:rPr>
              <w:t>Opća kemija</w:t>
            </w:r>
          </w:p>
          <w:p w14:paraId="22B4085A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rFonts w:eastAsia="Arial Unicode MS"/>
                <w:lang w:val="hr-HR"/>
              </w:rPr>
            </w:pPr>
            <w:r w:rsidRPr="00BD49CA">
              <w:rPr>
                <w:rFonts w:eastAsia="Arial Unicode MS"/>
                <w:lang w:val="hr-HR"/>
              </w:rPr>
              <w:t>Praktikum opće kemije 2</w:t>
            </w:r>
          </w:p>
          <w:p w14:paraId="6FB13624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Matematička analiza 2</w:t>
            </w:r>
          </w:p>
          <w:p w14:paraId="7C76EDEC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Linearna algebra 2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799277A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030665A5" w14:textId="77777777" w:rsidR="00F216A5" w:rsidRPr="00BD49CA" w:rsidRDefault="00F216A5" w:rsidP="008800E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BD49CA">
              <w:rPr>
                <w:lang w:val="hr-HR"/>
              </w:rPr>
              <w:t>-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2776222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EBA564B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89D336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21CA8E2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Organska kemija 2</w:t>
            </w:r>
          </w:p>
          <w:p w14:paraId="72BB3DE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95" w:type="pct"/>
            <w:shd w:val="solid" w:color="FFFFFF" w:fill="auto"/>
            <w:vAlign w:val="center"/>
          </w:tcPr>
          <w:p w14:paraId="1443F1A3" w14:textId="77777777" w:rsidR="00F216A5" w:rsidRPr="00BD49CA" w:rsidRDefault="00F216A5" w:rsidP="008800E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BD49CA">
              <w:rPr>
                <w:lang w:val="hr-HR"/>
              </w:rPr>
              <w:t>Organska kemija 1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0D99BEC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E38937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Organska kemija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B7EE8E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4A915489" w14:textId="77777777" w:rsidTr="008800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1D8D2356" w14:textId="77777777" w:rsidR="00F216A5" w:rsidRPr="00BD49CA" w:rsidRDefault="00F216A5" w:rsidP="008800E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III. godina studija</w:t>
            </w:r>
          </w:p>
        </w:tc>
      </w:tr>
      <w:tr w:rsidR="00F216A5" w:rsidRPr="00BD49CA" w14:paraId="76973704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464F1B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Klasična mehanika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6F9B0E64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2</w:t>
            </w:r>
          </w:p>
          <w:p w14:paraId="2A8402A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Linearna algebra 2</w:t>
            </w:r>
          </w:p>
          <w:p w14:paraId="2566589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Matematička analiza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6260B0B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267D729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54B61DB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99E6C1D" w14:textId="77777777" w:rsidR="00F216A5" w:rsidRPr="00BD49CA" w:rsidRDefault="00F216A5" w:rsidP="008800E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7DA679A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0C70717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2268BD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3BCE920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7EC55D8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Matematičke metode fizike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74A2D4D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5CC4E9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29EFD4E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1BCB693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E67FC8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Anorganska kemija 1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164EEA8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Opća kemija</w:t>
            </w:r>
          </w:p>
          <w:p w14:paraId="6C874A8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Fizikalna kemija 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1D43EE7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521F628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914C4F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shd w:val="solid" w:color="FFFFFF" w:fill="auto"/>
            <w:vAlign w:val="center"/>
          </w:tcPr>
          <w:p w14:paraId="4CD425D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4CE2E579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FB4D67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Osnovni praktikum organske kemije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1795058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Organska kemija 1</w:t>
            </w:r>
          </w:p>
          <w:p w14:paraId="4B02CD0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Organska kemija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4580B1C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7531F60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8B7CA8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DE247A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4B68FCA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78A21B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493BF2E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1BE31D3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2E51D93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AAC72A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DCE6E08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AB6F12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Odabrana poglavlja opće fizike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274F3F6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264086D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481F54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8AC1C8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B8D4777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3601BB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Povijest fizike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29135FF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2</w:t>
            </w:r>
          </w:p>
          <w:p w14:paraId="6756756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7AE3D4D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11698B8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919CBA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DA7705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27BF1C3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5FB913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Biofizika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3EFF0E4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59D27F3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B677C9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4C242A6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CD006A1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7F683B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1728782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  <w:p w14:paraId="0695194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Matematičke metode fizike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20F76E5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4F51E11E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133614F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379EE50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39B045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1D032E44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  <w:p w14:paraId="1E12AF5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Matematičke metode fizike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4DDC43E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626362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2F887A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7630AE3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7B82D3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0FAB224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3</w:t>
            </w:r>
          </w:p>
          <w:p w14:paraId="334F817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Fizički praktikum 1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0C27AE5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69582B3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67E3D6F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407B97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F20BE03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DA5553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Anorganska kemija 2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5AC32C5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1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0C8A08F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687888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Anorganska kemija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88DB33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1E6B57CB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626570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Osnovni praktikum anorganske kemije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57E65F0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Osnovni praktikum analitičke kemije</w:t>
            </w:r>
          </w:p>
          <w:p w14:paraId="3BD81FB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1</w:t>
            </w:r>
          </w:p>
          <w:p w14:paraId="6D46056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324A0A4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5D79E33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0DC9F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340A93B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upisan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4D11AF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505110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13943BA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713D23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6E73C4F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6A5935A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B6BA7A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C0C5C2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624A0B6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CE8098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Fizika i filozofija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6CC1E9B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2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662FE65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6A5C31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0396D5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CF51A23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6636347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Energetika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48889F7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3C5A5BF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186F45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159614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E001737" w14:textId="77777777" w:rsidTr="008800E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1F87F8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Medicinska fizika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5541AE4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53C75E7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27ED29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660E36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117F14E" w14:textId="77777777" w:rsidTr="008800E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</w:tcPr>
          <w:p w14:paraId="6487997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IV. godina studija</w:t>
            </w:r>
          </w:p>
        </w:tc>
      </w:tr>
      <w:tr w:rsidR="00F216A5" w:rsidRPr="00BD49CA" w14:paraId="2F6C0719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E910D3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DB49C3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04D9F4C0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8F2C8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7AB715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28B31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8658788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59205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EC9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Didaktika</w:t>
            </w:r>
          </w:p>
          <w:p w14:paraId="7537226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F30457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9E634A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7EFAF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6F42E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41D92DA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A0D457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A2FF1D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4C5E146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042B0C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9859771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0FA44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0740995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D97A05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7CEF2010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Astronomija i astrofizika</w:t>
            </w:r>
          </w:p>
          <w:p w14:paraId="7CAE0CA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C296D9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C5F0A5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1D3B9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D841DB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24B7287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A083C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EB48C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atomske i molekulske fizike</w:t>
            </w:r>
          </w:p>
          <w:p w14:paraId="3354911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E4F67D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5065D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5F0FA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3E7E51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BCE1D77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375651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Osnove fizike čvrstog stanja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B4A24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51C1D2EF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C5F89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DD68B5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06AAA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47F4469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4D32A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materijala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59DE58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7B14E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DCD55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F1C0D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D7F451C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7016E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2AB26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0B964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91E33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C757C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4B02424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8B188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Biokemija 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8558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Fizikalna kemija</w:t>
            </w:r>
          </w:p>
          <w:p w14:paraId="0935B9CB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Organska kemija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25587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CC0B90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886567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B2E57E5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5E2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Osnovni praktikum biokemije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FFB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Biokemija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11D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upisan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DA7E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0F1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61B5F30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EB44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Biokemija 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924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Biokemija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84E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EE66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Biokemija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BB83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33438606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A30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kemije 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47A5" w14:textId="77777777" w:rsidR="00F216A5" w:rsidRPr="00BD49CA" w:rsidRDefault="00F216A5" w:rsidP="008800EB">
            <w:pPr>
              <w:rPr>
                <w:rFonts w:ascii="Arial" w:eastAsia="Arial Unicode MS" w:hAnsi="Arial" w:cs="Arial"/>
                <w:strike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416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2306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7AC3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8AD41F8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5F5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metodike nastave kemije 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20D7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kemija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8D3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upisan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E1F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3F75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B1B64DF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B87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Viši praktikum kemije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59E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Osnovni praktikum analitičke kemije </w:t>
            </w:r>
          </w:p>
          <w:p w14:paraId="22DA3D3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Osnovni praktikum fizikalne kemije </w:t>
            </w:r>
          </w:p>
          <w:p w14:paraId="296A780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Osnovni praktikum organske kemije </w:t>
            </w:r>
          </w:p>
          <w:p w14:paraId="748AE48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Osnovni praktikum anorganske kemije </w:t>
            </w:r>
          </w:p>
          <w:p w14:paraId="0F6EF0C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Osnovni praktikum biokemije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F05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676CF31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2C0C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6321AF0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43DA1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2C12493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8FD14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2C5C1B6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95433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upisan</w:t>
            </w:r>
          </w:p>
          <w:p w14:paraId="4D40A9A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BA71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4DE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</w:rPr>
              <w:t>-</w:t>
            </w:r>
          </w:p>
        </w:tc>
      </w:tr>
      <w:tr w:rsidR="00F216A5" w:rsidRPr="00BD49CA" w14:paraId="57856B02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AEE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6CEEB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Povijest i filozofija kemije</w:t>
            </w:r>
          </w:p>
          <w:p w14:paraId="552CFDC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0D5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Organska kemija 2</w:t>
            </w:r>
          </w:p>
          <w:p w14:paraId="14DD755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Fizikalna kemije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3CB1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05DB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54D6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1447E22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20B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Primijenjena analitička kemija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E87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Analitička kemija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B52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8E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9C9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AEA8B74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D56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Brzine i ravnoteže kemijskih reakcija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0F1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Fizikalna kemija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89A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956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39B4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20FE948C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AB8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Struktura i dinamika molekularnih sustava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DB7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Fizikalna kemija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757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87B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CE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C1446D6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956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Integrirana kemija 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626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Fizikalna kemija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653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462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F99A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3450456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5AE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Temelji fizikalno-organske kemije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387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Organska kemija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55E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072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88F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73D7CC0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3A7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kemije prirodnih organskih spojeva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142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Organska kemija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BB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25B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FCF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6C35FEFD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B69B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kristalokemije i kemije čvrstog stanja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1E8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8F5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9B5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D14B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74D51EE9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1A7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F7DF9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Metaloorganski spojevi i njihova </w:t>
            </w: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primjena u katalizi</w:t>
            </w:r>
          </w:p>
          <w:p w14:paraId="2C49325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2971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Anorganska kemija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89A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941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Anorganska kemija 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35D0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2239A3E7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33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27E27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Mineralogija</w:t>
            </w:r>
          </w:p>
          <w:p w14:paraId="4E26D8A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483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AD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DE4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054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0DC19BA6" w14:textId="77777777" w:rsidTr="008800EB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18519B5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b/>
                <w:sz w:val="16"/>
                <w:szCs w:val="16"/>
              </w:rPr>
              <w:t>V. godina studija</w:t>
            </w:r>
          </w:p>
        </w:tc>
      </w:tr>
      <w:tr w:rsidR="00F216A5" w:rsidRPr="00BD49CA" w14:paraId="1D8BE438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7CDB8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kemije 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FE10D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kemije 1</w:t>
            </w:r>
          </w:p>
          <w:p w14:paraId="0CDA248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Anorganska kemija 2</w:t>
            </w:r>
          </w:p>
          <w:p w14:paraId="27B785D7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 xml:space="preserve">Psihologija odgoja i obrazovanja </w:t>
            </w:r>
          </w:p>
          <w:p w14:paraId="46965130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0FB56E3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52DEC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0C39FA4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4311D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položen </w:t>
            </w:r>
          </w:p>
          <w:p w14:paraId="530F563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0E6B6D4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4BE27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 xml:space="preserve">položen </w:t>
            </w:r>
          </w:p>
          <w:p w14:paraId="5C3C708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B6082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Biokemija 2</w:t>
            </w:r>
          </w:p>
          <w:p w14:paraId="03642FA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Metodika nastave kemije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5846E2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3481FA19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7964729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6A5" w:rsidRPr="00BD49CA" w14:paraId="757B9218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BEED0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metodike nastave kemije 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97A6E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kemije 1</w:t>
            </w:r>
          </w:p>
          <w:p w14:paraId="39EA5D0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metodike nastave kemije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EFEE9F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61C90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  <w:t xml:space="preserve">Praktikum metodike nastave kemije 1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66AACF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  <w:t>položen</w:t>
            </w:r>
          </w:p>
        </w:tc>
      </w:tr>
      <w:tr w:rsidR="00F216A5" w:rsidRPr="00BD49CA" w14:paraId="420CF0D3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0A08C4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nastave kemije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32F08A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kemije 1</w:t>
            </w:r>
          </w:p>
          <w:p w14:paraId="1F42A910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metodike nastave kemije 1</w:t>
            </w:r>
          </w:p>
          <w:p w14:paraId="5B5C96D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kemije 2</w:t>
            </w:r>
          </w:p>
          <w:p w14:paraId="0A14842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metodike nastave kemije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01E031D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6A458E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FB202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0AA391E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7FB02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Primijenjena analitička kemija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E94EE4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Analitička kemija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2850EA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8FEABE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D2D5F3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2FA4D8B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5DE49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Suvremena biokemijska istraživanja i njihova primjena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617C45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Biokemija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8D3C95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E108D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Biokemija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1D1D4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4DD3103C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7DB24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2D0D08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Struktura i dinamika molekularnih sustava</w:t>
            </w:r>
          </w:p>
          <w:p w14:paraId="7759D16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BC46DE2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Fizikalna kemija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B859C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0592FF6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91D63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A0ABE83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5229FF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Integrirana kemija 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C60B71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Integrirana kemija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5C520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C2E519" w14:textId="77777777" w:rsidR="00F216A5" w:rsidRPr="00BD49CA" w:rsidRDefault="00F216A5" w:rsidP="008800E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5CDBF022" w14:textId="77777777" w:rsidR="00F216A5" w:rsidRPr="00BD49CA" w:rsidRDefault="00F216A5" w:rsidP="008800EB">
            <w:pPr>
              <w:spacing w:line="259" w:lineRule="auto"/>
              <w:rPr>
                <w:rFonts w:ascii="Arial" w:hAnsi="Arial" w:cs="Arial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Integrirana kemija 1</w:t>
            </w:r>
          </w:p>
          <w:p w14:paraId="7C98328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D72747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33D974B9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B7AD5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9E4360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32F8FBD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  <w:p w14:paraId="14E320E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68723307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001C901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Didaktika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2CFFE6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5F4C3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FB0AC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46AAAF1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9D6C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nastave fizike 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27054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  <w:p w14:paraId="3F01AAB0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Fizički praktikum 2</w:t>
            </w:r>
          </w:p>
          <w:p w14:paraId="3DFE097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Opća pedagogija</w:t>
            </w:r>
          </w:p>
          <w:p w14:paraId="55BEDB4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Psihologija odgoja i obrazovanja</w:t>
            </w:r>
          </w:p>
          <w:p w14:paraId="15EFD91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Didaktika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D68F39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lastRenderedPageBreak/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E55E1B1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C0041D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63F6C21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B2CDAA9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CD49A8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588F77B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2F07E7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2F30BD6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DDE868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0B29EA8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215E89F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7D89F77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0E7C363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F216A5" w:rsidRPr="00BD49CA" w14:paraId="6CD22D9F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240C8D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nastave fizike 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02398B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04664571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  <w:p w14:paraId="6282BF8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Praktikum iz eksperimentalne nastave fizike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CF9FF06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2DB95B6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F355AE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242ACBF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DF1E0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428F5924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05BA42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Metodika nastave fizike 1</w:t>
            </w:r>
          </w:p>
          <w:p w14:paraId="26B633FB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Metodička praksa iz fizike 1</w:t>
            </w:r>
          </w:p>
          <w:p w14:paraId="36F4F1A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E7B330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</w:tr>
      <w:tr w:rsidR="00F216A5" w:rsidRPr="00BD49CA" w14:paraId="48CB8F70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62D304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Diplomski rad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A14BC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2CE548DE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  <w:p w14:paraId="7329473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9EB9CB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4A50EE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0F6611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57C7293C" w14:textId="77777777" w:rsidTr="008800EB">
        <w:trPr>
          <w:trHeight w:val="869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9FD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Odabrana poglavlja nuklearne fizike i fizike čestica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DBDD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2976B3C8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  <w:p w14:paraId="49DBDB4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ABB5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01F7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37F3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707B6512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95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Astronomija i astrofizika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795B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 xml:space="preserve">Osnove fizike </w:t>
            </w:r>
            <w:r w:rsidRPr="00BD4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6BF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4072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1B1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4D7686D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5F52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atomske i molekulske fizike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A954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BB82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25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C0B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134FFB33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DCC3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čvrstog stanja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0366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6FDE42B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089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E1C6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3D00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45F32995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90F7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fizike materijala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51D5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4D31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3188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1B5B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F216A5" w:rsidRPr="00BD49CA" w14:paraId="319E8AF7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0376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Fizika neuređenih sustava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8089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EA3A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807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6DC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F216A5" w:rsidRPr="00BD49CA" w14:paraId="36A8F885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27E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Osnove elektronike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70AA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Osnove fizike 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223F" w14:textId="77777777" w:rsidR="00F216A5" w:rsidRPr="00BD49CA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815C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8249" w14:textId="77777777" w:rsidR="00F216A5" w:rsidRPr="00BD49CA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F216A5" w:rsidRPr="00D318B7" w14:paraId="14794A1C" w14:textId="77777777" w:rsidTr="008800E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E388" w14:textId="77777777" w:rsidR="00F216A5" w:rsidRPr="00BD49CA" w:rsidRDefault="00F216A5" w:rsidP="008800EB">
            <w:pPr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Seminar iz metodike kvantne fizike i teorije relativnosti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8A63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519CB15C" w14:textId="77777777" w:rsidR="00F216A5" w:rsidRPr="00BD49CA" w:rsidRDefault="00F216A5" w:rsidP="008800E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Elektrodinamika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F583" w14:textId="77777777" w:rsidR="00F216A5" w:rsidRPr="00D318B7" w:rsidRDefault="00F216A5" w:rsidP="00880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9CA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42F6" w14:textId="77777777" w:rsidR="00F216A5" w:rsidRPr="00D318B7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9CD3" w14:textId="77777777" w:rsidR="00F216A5" w:rsidRPr="00D318B7" w:rsidRDefault="00F216A5" w:rsidP="008800E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14:paraId="0C1CC69A" w14:textId="77777777" w:rsidR="00F216A5" w:rsidRPr="00D318B7" w:rsidRDefault="00F216A5" w:rsidP="00F216A5">
      <w:pPr>
        <w:autoSpaceDE w:val="0"/>
        <w:jc w:val="both"/>
        <w:rPr>
          <w:rFonts w:ascii="Arial" w:hAnsi="Arial" w:cs="Arial"/>
          <w:b/>
          <w:sz w:val="16"/>
          <w:szCs w:val="16"/>
        </w:rPr>
      </w:pPr>
    </w:p>
    <w:p w14:paraId="46FBBEC9" w14:textId="77777777" w:rsidR="00F216A5" w:rsidRPr="00D318B7" w:rsidRDefault="00F216A5" w:rsidP="00F216A5">
      <w:pPr>
        <w:rPr>
          <w:rFonts w:ascii="Arial" w:hAnsi="Arial" w:cs="Arial"/>
          <w:b/>
          <w:bCs/>
          <w:kern w:val="20"/>
          <w:sz w:val="16"/>
          <w:szCs w:val="16"/>
        </w:rPr>
      </w:pPr>
      <w:r w:rsidRPr="00D318B7">
        <w:br w:type="page"/>
      </w:r>
    </w:p>
    <w:p w14:paraId="4B0D0F68" w14:textId="23E8975E" w:rsidR="006B6F18" w:rsidRPr="00D318B7" w:rsidRDefault="006B6F18" w:rsidP="006B6F18">
      <w:pPr>
        <w:pStyle w:val="Naslov31"/>
      </w:pPr>
      <w:bookmarkStart w:id="7" w:name="_Toc146127438"/>
      <w:r>
        <w:rPr>
          <w:b w:val="0"/>
          <w:bCs w:val="0"/>
        </w:rPr>
        <w:lastRenderedPageBreak/>
        <w:t>Sveučilišni i</w:t>
      </w:r>
      <w:r w:rsidRPr="00D318B7">
        <w:t>ntegrirani pr</w:t>
      </w:r>
      <w:r>
        <w:t>ije</w:t>
      </w:r>
      <w:r w:rsidRPr="00D318B7">
        <w:t xml:space="preserve">diplomski i </w:t>
      </w:r>
      <w:r>
        <w:t>diplomski</w:t>
      </w:r>
      <w:r w:rsidRPr="00D318B7">
        <w:t xml:space="preserve"> studij FIZIKA; </w:t>
      </w:r>
      <w:r w:rsidR="00DD71A0">
        <w:t>modul</w:t>
      </w:r>
      <w:r w:rsidRPr="00D318B7">
        <w:t>: istraživački</w:t>
      </w:r>
    </w:p>
    <w:p w14:paraId="4F14DFD9" w14:textId="77777777" w:rsidR="006B6F18" w:rsidRPr="00D318B7" w:rsidRDefault="006B6F18" w:rsidP="006B6F18">
      <w:pPr>
        <w:pStyle w:val="Naslov31"/>
        <w:spacing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618"/>
        <w:gridCol w:w="2226"/>
        <w:gridCol w:w="618"/>
        <w:gridCol w:w="619"/>
        <w:gridCol w:w="618"/>
        <w:gridCol w:w="650"/>
      </w:tblGrid>
      <w:tr w:rsidR="006B6F18" w:rsidRPr="00D318B7" w14:paraId="2DB02ADB" w14:textId="77777777" w:rsidTr="0059608B">
        <w:trPr>
          <w:trHeight w:val="340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DC6437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7FD90C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A7493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617F41FF" w14:textId="77777777" w:rsidTr="0059608B">
        <w:trPr>
          <w:trHeight w:val="340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68DAAA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3999410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5D1D74C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E3D3BE6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E2FD6BA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C4D4DD3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AF7098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2D5A2F" w14:paraId="09C7F97F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3B81D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N. Poljak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B20A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51508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902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Opća fizika 1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96BC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4+2+1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87BB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E43A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AF1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2EE6AF2E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B4571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I. Pažanin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3E4C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36124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B9EC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Matematička analiza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EF0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3+3+0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00A7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DF5C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CEB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65B577F1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B49FB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B. Širola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20CF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63121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7E69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Linearna algebra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56E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CA59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A7AD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294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370DAE12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33E3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M. Cvitan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E756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63123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B373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Računarstvo i praktikum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9B9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1+3+0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B81B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C45B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371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3A15334A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BC946" w14:textId="0B9B10CE" w:rsidR="006B6F18" w:rsidRPr="002D5A2F" w:rsidRDefault="002D5A2F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5490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38079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ED5F9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1*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3A22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06CD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C303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E1E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1F6AF1BC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D70D4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N. Poljak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E51C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51510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4143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Opća fizika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7478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115C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D9BE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4+2+1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FB1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10</w:t>
            </w:r>
          </w:p>
        </w:tc>
      </w:tr>
      <w:tr w:rsidR="006B6F18" w:rsidRPr="002D5A2F" w14:paraId="786D62E7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723E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I. Pažanin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3902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36129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E545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Matematička analiza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6EA4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6304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7247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3+3+0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52E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B6F18" w:rsidRPr="002D5A2F" w14:paraId="177E956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82E15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B. Širola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CA05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63122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FF2B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Linearna algebra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FFAE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2DC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A7F9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617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6B6F18" w:rsidRPr="002D5A2F" w14:paraId="10305DBF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69BEF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M. Makek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901E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63125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AF248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Statistika i osnovna mjerenja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D753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CC1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4634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867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5623684B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92C0C" w14:textId="610206AC" w:rsidR="006B6F18" w:rsidRPr="002D5A2F" w:rsidRDefault="002D5A2F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BA30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38080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9EEC7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2*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A1AC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290B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5EA4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0+2+0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C265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6D7DE7DF" w14:textId="77777777" w:rsidTr="0059608B">
        <w:trPr>
          <w:trHeight w:val="227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764F527" w14:textId="77777777" w:rsidR="006B6F18" w:rsidRPr="00D318B7" w:rsidRDefault="006B6F18" w:rsidP="0059608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71DAA9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82733E1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2FE3FB1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DE340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12354A3B" w14:textId="77777777" w:rsidR="006B6F18" w:rsidRPr="00D318B7" w:rsidRDefault="006B6F18" w:rsidP="006B6F18">
      <w:pPr>
        <w:pStyle w:val="Tijeloteksta"/>
        <w:spacing w:before="40" w:after="40"/>
        <w:rPr>
          <w:rFonts w:ascii="Arial" w:hAnsi="Arial" w:cs="Arial"/>
          <w:sz w:val="14"/>
          <w:szCs w:val="14"/>
        </w:rPr>
      </w:pPr>
      <w:r w:rsidRPr="00D318B7">
        <w:rPr>
          <w:rFonts w:ascii="Arial" w:hAnsi="Arial" w:cs="Arial"/>
          <w:b/>
          <w:sz w:val="14"/>
          <w:szCs w:val="14"/>
        </w:rPr>
        <w:t>P</w:t>
      </w:r>
      <w:r w:rsidRPr="00D318B7">
        <w:rPr>
          <w:rFonts w:ascii="Arial" w:hAnsi="Arial" w:cs="Arial"/>
          <w:sz w:val="14"/>
          <w:szCs w:val="14"/>
        </w:rPr>
        <w:t xml:space="preserve"> = broj sati predavanja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>V</w:t>
      </w:r>
      <w:r w:rsidRPr="00D318B7">
        <w:rPr>
          <w:rFonts w:ascii="Arial" w:hAnsi="Arial" w:cs="Arial"/>
          <w:sz w:val="14"/>
          <w:szCs w:val="14"/>
        </w:rPr>
        <w:t xml:space="preserve"> = broj sati vježbi (praktikuma)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 xml:space="preserve">S </w:t>
      </w:r>
      <w:r w:rsidRPr="00D318B7">
        <w:rPr>
          <w:rFonts w:ascii="Arial" w:hAnsi="Arial" w:cs="Arial"/>
          <w:bCs w:val="0"/>
          <w:sz w:val="14"/>
          <w:szCs w:val="14"/>
        </w:rPr>
        <w:t>=</w:t>
      </w:r>
      <w:r w:rsidRPr="00D318B7">
        <w:rPr>
          <w:rFonts w:ascii="Arial" w:hAnsi="Arial" w:cs="Arial"/>
          <w:sz w:val="14"/>
          <w:szCs w:val="14"/>
        </w:rPr>
        <w:t xml:space="preserve"> broj sati seminara tjedno.</w:t>
      </w:r>
    </w:p>
    <w:p w14:paraId="5E7C2C1F" w14:textId="395C6AC7" w:rsidR="006B6F18" w:rsidRDefault="006B6F18" w:rsidP="006B6F18">
      <w:pPr>
        <w:widowControl w:val="0"/>
        <w:shd w:val="clear" w:color="auto" w:fill="FFFFFF"/>
        <w:tabs>
          <w:tab w:val="left" w:pos="6624"/>
          <w:tab w:val="right" w:pos="8256"/>
        </w:tabs>
        <w:autoSpaceDE w:val="0"/>
        <w:spacing w:before="40" w:after="40"/>
        <w:jc w:val="both"/>
        <w:rPr>
          <w:rFonts w:ascii="Arial" w:hAnsi="Arial" w:cs="Arial"/>
          <w:bCs/>
          <w:sz w:val="14"/>
          <w:szCs w:val="14"/>
        </w:rPr>
      </w:pPr>
      <w:r w:rsidRPr="00D318B7">
        <w:rPr>
          <w:rFonts w:ascii="Arial" w:hAnsi="Arial" w:cs="Arial"/>
          <w:bCs/>
          <w:sz w:val="14"/>
          <w:szCs w:val="14"/>
        </w:rPr>
        <w:t xml:space="preserve">* U skladu sa Statutom Sveučilišta u Zagrebu, nastava Tjelesne i zdravstvene kulture obavezna je za studente I. i II. godine </w:t>
      </w:r>
      <w:r>
        <w:rPr>
          <w:rFonts w:ascii="Arial" w:hAnsi="Arial" w:cs="Arial"/>
          <w:bCs/>
          <w:sz w:val="14"/>
          <w:szCs w:val="14"/>
        </w:rPr>
        <w:t>prijediploms</w:t>
      </w:r>
      <w:r w:rsidRPr="00D318B7">
        <w:rPr>
          <w:rFonts w:ascii="Arial" w:hAnsi="Arial" w:cs="Arial"/>
          <w:bCs/>
          <w:sz w:val="14"/>
          <w:szCs w:val="14"/>
        </w:rPr>
        <w:t xml:space="preserve">kog i integriranog </w:t>
      </w:r>
      <w:r>
        <w:rPr>
          <w:rFonts w:ascii="Arial" w:hAnsi="Arial" w:cs="Arial"/>
          <w:bCs/>
          <w:sz w:val="14"/>
          <w:szCs w:val="14"/>
        </w:rPr>
        <w:t>prijediploms</w:t>
      </w:r>
      <w:r w:rsidRPr="00D318B7">
        <w:rPr>
          <w:rFonts w:ascii="Arial" w:hAnsi="Arial" w:cs="Arial"/>
          <w:bCs/>
          <w:sz w:val="14"/>
          <w:szCs w:val="14"/>
        </w:rPr>
        <w:t>kog i diplomskog studija, ali ne ulazi u satnicu niti joj se pripisuju ECTS bodovi.</w:t>
      </w:r>
    </w:p>
    <w:p w14:paraId="2747F2E8" w14:textId="77777777" w:rsidR="00752B03" w:rsidRDefault="00752B03" w:rsidP="006B6F18">
      <w:pPr>
        <w:widowControl w:val="0"/>
        <w:shd w:val="clear" w:color="auto" w:fill="FFFFFF"/>
        <w:tabs>
          <w:tab w:val="left" w:pos="6624"/>
          <w:tab w:val="right" w:pos="8256"/>
        </w:tabs>
        <w:autoSpaceDE w:val="0"/>
        <w:spacing w:before="40" w:after="40"/>
        <w:jc w:val="both"/>
        <w:rPr>
          <w:rFonts w:ascii="Arial" w:hAnsi="Arial" w:cs="Arial"/>
          <w:bCs/>
          <w:sz w:val="14"/>
          <w:szCs w:val="14"/>
        </w:rPr>
      </w:pPr>
    </w:p>
    <w:p w14:paraId="0E15F4AA" w14:textId="77777777" w:rsidR="00752B03" w:rsidRPr="00D318B7" w:rsidRDefault="00752B03" w:rsidP="006B6F18">
      <w:pPr>
        <w:widowControl w:val="0"/>
        <w:shd w:val="clear" w:color="auto" w:fill="FFFFFF"/>
        <w:tabs>
          <w:tab w:val="left" w:pos="6624"/>
          <w:tab w:val="right" w:pos="8256"/>
        </w:tabs>
        <w:autoSpaceDE w:val="0"/>
        <w:spacing w:before="40" w:after="40"/>
        <w:jc w:val="both"/>
        <w:rPr>
          <w:rFonts w:ascii="Arial" w:hAnsi="Arial" w:cs="Arial"/>
          <w:bCs/>
          <w:sz w:val="14"/>
          <w:szCs w:val="14"/>
        </w:rPr>
      </w:pPr>
    </w:p>
    <w:p w14:paraId="5CB587D6" w14:textId="77777777" w:rsidR="006B6F18" w:rsidRPr="00D318B7" w:rsidRDefault="006B6F18" w:rsidP="006B6F18">
      <w:pPr>
        <w:rPr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618"/>
        <w:gridCol w:w="2226"/>
        <w:gridCol w:w="618"/>
        <w:gridCol w:w="619"/>
        <w:gridCol w:w="618"/>
        <w:gridCol w:w="650"/>
      </w:tblGrid>
      <w:tr w:rsidR="006B6F18" w:rsidRPr="00D318B7" w14:paraId="1C1449A8" w14:textId="77777777" w:rsidTr="0059608B">
        <w:trPr>
          <w:trHeight w:val="340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291022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15CB7B4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D003594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0C09A6F3" w14:textId="77777777" w:rsidTr="0059608B">
        <w:trPr>
          <w:trHeight w:val="340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15A722B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5DAC80C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5392178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BC5B967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B66A930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C75918B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5D6C1F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2D5A2F" w14:paraId="4E73E82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668E7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M. Milin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61B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51513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7EC91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Opća fizika 3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B36A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4+2+1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CF63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F843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D83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67E9BB22" w14:textId="77777777" w:rsidTr="0059608B">
        <w:trPr>
          <w:trHeight w:val="273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E447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N. Poljak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62FD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40630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79C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Početni fizički praktikum 1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A173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8751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1A9D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2BF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3CC0D56F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CF2BA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M. T. Cvitaš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883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51514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E53C4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Matematičke metode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0390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3+3+0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7BB0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F937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7A2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4721E69D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8C8EF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T. Nikšić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48D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51515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4865E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Klasična mehanika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3C6A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3+3+0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99E5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CFC2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17A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2B789C84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EE6C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D. Horvatić</w:t>
            </w:r>
          </w:p>
          <w:p w14:paraId="57FF99D2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P. Žugec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CFF6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63127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F04C3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Simboličko programiranje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6675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1+2+0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808F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BDB3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D83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58E25E82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92D33" w14:textId="5D32D2EF" w:rsidR="006B6F18" w:rsidRPr="002D5A2F" w:rsidRDefault="002D5A2F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CEA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40849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91D3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3*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7105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B88E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05DA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0DE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35A994A2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07F09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M. Milin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665F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51518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3A681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Opća fizika 4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658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9F0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489F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4+2+1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7C7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10</w:t>
            </w:r>
          </w:p>
        </w:tc>
      </w:tr>
      <w:tr w:rsidR="006B6F18" w:rsidRPr="002D5A2F" w14:paraId="26E29C95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7D58E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H. Buljan</w:t>
            </w:r>
          </w:p>
          <w:p w14:paraId="38888619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P. Marević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3AE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51519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AB21A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Uvod u kvantnu fiziku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F49A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9DDC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D8E5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1C7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B6F18" w:rsidRPr="002D5A2F" w14:paraId="477767A2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DBF11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M. T. Cvitaš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DF3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40637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A49D7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Matematičke metode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FC4A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804C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BEC0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C3E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B6F18" w:rsidRPr="002D5A2F" w14:paraId="02730151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F8F36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T. Nikšić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5F0E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40638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758B5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Klasična mehanika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2F79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11B8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A8C7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C3C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6B6F18" w:rsidRPr="00D318B7" w14:paraId="4F891663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6273E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M. Grbić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C2C7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40639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207BA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Početni fizički praktikum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F3D2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96E5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BA8F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0+4+0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15E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B6F18" w:rsidRPr="00D318B7" w14:paraId="0552902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C661" w14:textId="151AEAAF" w:rsidR="006B6F18" w:rsidRPr="00D318B7" w:rsidRDefault="002D5A2F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K. Fučkar Reichel 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35F17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40850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3C5C1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4*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65322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006E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5DE0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0+2+0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9406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31E095C2" w14:textId="77777777" w:rsidTr="0059608B">
        <w:trPr>
          <w:trHeight w:val="227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B713089" w14:textId="77777777" w:rsidR="006B6F18" w:rsidRPr="00D318B7" w:rsidRDefault="006B6F18" w:rsidP="0059608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05FE816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A57788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8B8638E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4D0307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0FDDFA5D" w14:textId="77777777" w:rsidR="006B6F18" w:rsidRPr="00D318B7" w:rsidRDefault="006B6F18" w:rsidP="006B6F18">
      <w:pPr>
        <w:pStyle w:val="Tijeloteksta"/>
        <w:spacing w:before="40" w:after="40"/>
        <w:rPr>
          <w:rFonts w:ascii="Arial" w:hAnsi="Arial" w:cs="Arial"/>
          <w:sz w:val="14"/>
          <w:szCs w:val="14"/>
        </w:rPr>
      </w:pPr>
      <w:r w:rsidRPr="00D318B7">
        <w:rPr>
          <w:rFonts w:ascii="Arial" w:hAnsi="Arial" w:cs="Arial"/>
          <w:b/>
          <w:sz w:val="14"/>
          <w:szCs w:val="14"/>
        </w:rPr>
        <w:t>P</w:t>
      </w:r>
      <w:r w:rsidRPr="00D318B7">
        <w:rPr>
          <w:rFonts w:ascii="Arial" w:hAnsi="Arial" w:cs="Arial"/>
          <w:sz w:val="14"/>
          <w:szCs w:val="14"/>
        </w:rPr>
        <w:t xml:space="preserve"> = broj sati predavanja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>V</w:t>
      </w:r>
      <w:r w:rsidRPr="00D318B7">
        <w:rPr>
          <w:rFonts w:ascii="Arial" w:hAnsi="Arial" w:cs="Arial"/>
          <w:sz w:val="14"/>
          <w:szCs w:val="14"/>
        </w:rPr>
        <w:t xml:space="preserve"> = broj sati vježbi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 xml:space="preserve">S </w:t>
      </w:r>
      <w:r w:rsidRPr="00D318B7">
        <w:rPr>
          <w:rFonts w:ascii="Arial" w:hAnsi="Arial" w:cs="Arial"/>
          <w:bCs w:val="0"/>
          <w:sz w:val="14"/>
          <w:szCs w:val="14"/>
        </w:rPr>
        <w:t>=</w:t>
      </w:r>
      <w:r w:rsidRPr="00D318B7">
        <w:rPr>
          <w:rFonts w:ascii="Arial" w:hAnsi="Arial" w:cs="Arial"/>
          <w:sz w:val="14"/>
          <w:szCs w:val="14"/>
        </w:rPr>
        <w:t xml:space="preserve"> broj sati seminara tjedno. </w:t>
      </w:r>
    </w:p>
    <w:p w14:paraId="51DA6ED1" w14:textId="77777777" w:rsidR="006B6F18" w:rsidRPr="00D318B7" w:rsidRDefault="006B6F18" w:rsidP="006B6F18">
      <w:pPr>
        <w:pStyle w:val="Tijeloteksta"/>
        <w:spacing w:before="40" w:after="40"/>
        <w:rPr>
          <w:rFonts w:ascii="Arial" w:hAnsi="Arial" w:cs="Arial"/>
          <w:bCs w:val="0"/>
          <w:sz w:val="14"/>
          <w:szCs w:val="14"/>
        </w:rPr>
      </w:pPr>
      <w:r w:rsidRPr="00D318B7">
        <w:rPr>
          <w:rFonts w:ascii="Arial" w:hAnsi="Arial" w:cs="Arial"/>
          <w:bCs w:val="0"/>
          <w:sz w:val="14"/>
          <w:szCs w:val="14"/>
        </w:rPr>
        <w:t xml:space="preserve">* U skladu sa Statutom Sveučilišta u Zagrebu, nastava Tjelesne i zdravstvene kulture obavezna je za studente I. i II. godine </w:t>
      </w:r>
      <w:r>
        <w:rPr>
          <w:rFonts w:ascii="Arial" w:hAnsi="Arial" w:cs="Arial"/>
          <w:bCs w:val="0"/>
          <w:sz w:val="14"/>
          <w:szCs w:val="14"/>
        </w:rPr>
        <w:t>prijediploms</w:t>
      </w:r>
      <w:r w:rsidRPr="00D318B7">
        <w:rPr>
          <w:rFonts w:ascii="Arial" w:hAnsi="Arial" w:cs="Arial"/>
          <w:bCs w:val="0"/>
          <w:sz w:val="14"/>
          <w:szCs w:val="14"/>
        </w:rPr>
        <w:t xml:space="preserve">kog i integriranog </w:t>
      </w:r>
      <w:r>
        <w:rPr>
          <w:rFonts w:ascii="Arial" w:hAnsi="Arial" w:cs="Arial"/>
          <w:bCs w:val="0"/>
          <w:sz w:val="14"/>
          <w:szCs w:val="14"/>
        </w:rPr>
        <w:t>prijediploms</w:t>
      </w:r>
      <w:r w:rsidRPr="00D318B7">
        <w:rPr>
          <w:rFonts w:ascii="Arial" w:hAnsi="Arial" w:cs="Arial"/>
          <w:bCs w:val="0"/>
          <w:sz w:val="14"/>
          <w:szCs w:val="14"/>
        </w:rPr>
        <w:t>kog i diplomskog studija, ali ne ulazi u satnicu niti joj se pripisuju ECTS bodovi.</w:t>
      </w:r>
    </w:p>
    <w:p w14:paraId="43DA2822" w14:textId="77777777" w:rsidR="006B6F18" w:rsidRPr="00D318B7" w:rsidRDefault="006B6F18" w:rsidP="006B6F18">
      <w:pPr>
        <w:pStyle w:val="Tijeloteksta"/>
        <w:spacing w:before="40" w:after="40"/>
        <w:rPr>
          <w:rFonts w:ascii="Arial" w:hAnsi="Arial" w:cs="Arial"/>
          <w:sz w:val="14"/>
          <w:szCs w:val="14"/>
        </w:rPr>
      </w:pPr>
    </w:p>
    <w:p w14:paraId="234282E2" w14:textId="77777777" w:rsidR="006B6F18" w:rsidRPr="00D318B7" w:rsidRDefault="006B6F18" w:rsidP="006B6F18">
      <w:pPr>
        <w:pStyle w:val="Tijeloteksta"/>
        <w:spacing w:before="40" w:after="40"/>
        <w:rPr>
          <w:rFonts w:ascii="Arial" w:hAnsi="Arial" w:cs="Arial"/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7"/>
        <w:gridCol w:w="617"/>
        <w:gridCol w:w="2230"/>
        <w:gridCol w:w="618"/>
        <w:gridCol w:w="619"/>
        <w:gridCol w:w="618"/>
        <w:gridCol w:w="652"/>
      </w:tblGrid>
      <w:tr w:rsidR="006B6F18" w:rsidRPr="00D318B7" w14:paraId="20455E82" w14:textId="77777777" w:rsidTr="0059608B">
        <w:trPr>
          <w:trHeight w:val="340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A3EC78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III.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0B3A5AA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6E73E1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26199243" w14:textId="77777777" w:rsidTr="0059608B">
        <w:trPr>
          <w:trHeight w:val="3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0476198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D77B8D1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4FA1766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9606611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23874FC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AECED71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E5DF8AA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2D5A2F" w14:paraId="1A96CE25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CDB9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I. Smolić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14C7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51520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EF01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203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6A0B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16CD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3+2+0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644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B6F18" w:rsidRPr="002D5A2F" w14:paraId="76A59AE8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F11B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T. Nikšić</w:t>
            </w:r>
          </w:p>
          <w:p w14:paraId="0E06B29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H. Buljan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EAF1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51522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FC37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Kvantna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AC2B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BA99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5BC8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5DF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B6F18" w:rsidRPr="002D5A2F" w14:paraId="64A10152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BAF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Z. Rukelj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5FD0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51524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9118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2E21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7F85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F5B6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506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7E160375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C889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D. Pelc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0247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40644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340B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Napredni fizički praktikum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5BC3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3464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AFA2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F85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1A239DBD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FA84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665C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63131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A9A6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Mikroelektronika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1E32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3BCC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F3E3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CF3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1C0BC1B7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716B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ED65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10D4F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Izborni predmet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883C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3B79E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F1D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2C2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1E9D6267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35264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C6FB1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596F7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Izborni predmet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D6E60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04141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40F2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983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B6F18" w:rsidRPr="00D318B7" w14:paraId="3256A53A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4DCE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D. Pelc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AD7A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40646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F8CF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Napredni fizički praktikum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09AA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9E33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E9A1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0CA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B6F18" w:rsidRPr="00D318B7" w14:paraId="547F285D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D7E02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I. Kokanović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7E7B2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63331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70C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Eksperimentalne tehnike u fizici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274D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8C54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4191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765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568C891E" w14:textId="77777777" w:rsidTr="0059608B">
        <w:trPr>
          <w:trHeight w:val="227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3C6C4D" w14:textId="77777777" w:rsidR="006B6F18" w:rsidRPr="00D318B7" w:rsidRDefault="006B6F18" w:rsidP="0059608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2138AC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BF0493" w14:textId="77777777" w:rsidR="006B6F18" w:rsidRPr="003F5832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51F5BEA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F15E8B1" w14:textId="77777777" w:rsidR="006B6F18" w:rsidRPr="003F5832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    30</w:t>
            </w:r>
          </w:p>
        </w:tc>
      </w:tr>
    </w:tbl>
    <w:p w14:paraId="6875344A" w14:textId="77777777" w:rsidR="006B6F18" w:rsidRPr="003F5832" w:rsidRDefault="006B6F18" w:rsidP="006B6F18">
      <w:pPr>
        <w:pStyle w:val="Tijeloteksta"/>
        <w:snapToGrid w:val="0"/>
        <w:spacing w:before="40"/>
        <w:rPr>
          <w:rFonts w:ascii="Arial" w:hAnsi="Arial" w:cs="Arial"/>
          <w:sz w:val="14"/>
          <w:szCs w:val="14"/>
        </w:rPr>
      </w:pPr>
      <w:r w:rsidRPr="00D318B7">
        <w:rPr>
          <w:rFonts w:ascii="Arial" w:hAnsi="Arial" w:cs="Arial"/>
          <w:b/>
          <w:sz w:val="14"/>
          <w:szCs w:val="14"/>
        </w:rPr>
        <w:t>P</w:t>
      </w:r>
      <w:r w:rsidRPr="00D318B7">
        <w:rPr>
          <w:rFonts w:ascii="Arial" w:hAnsi="Arial" w:cs="Arial"/>
          <w:sz w:val="14"/>
          <w:szCs w:val="14"/>
        </w:rPr>
        <w:t xml:space="preserve"> = broj sati predavanja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>V</w:t>
      </w:r>
      <w:r w:rsidRPr="00D318B7">
        <w:rPr>
          <w:rFonts w:ascii="Arial" w:hAnsi="Arial" w:cs="Arial"/>
          <w:sz w:val="14"/>
          <w:szCs w:val="14"/>
        </w:rPr>
        <w:t xml:space="preserve"> = broj sati vježbi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 xml:space="preserve">S </w:t>
      </w:r>
      <w:r w:rsidRPr="00D318B7">
        <w:rPr>
          <w:rFonts w:ascii="Arial" w:hAnsi="Arial" w:cs="Arial"/>
          <w:bCs w:val="0"/>
          <w:sz w:val="14"/>
          <w:szCs w:val="14"/>
        </w:rPr>
        <w:t>=</w:t>
      </w:r>
      <w:r w:rsidRPr="00D318B7">
        <w:rPr>
          <w:rFonts w:ascii="Arial" w:hAnsi="Arial" w:cs="Arial"/>
          <w:sz w:val="14"/>
          <w:szCs w:val="14"/>
        </w:rPr>
        <w:t xml:space="preserve"> broj sati seminara tjedno.</w:t>
      </w:r>
    </w:p>
    <w:p w14:paraId="5A8AF05B" w14:textId="77777777" w:rsidR="006B6F18" w:rsidRPr="00D318B7" w:rsidRDefault="006B6F18" w:rsidP="006B6F18">
      <w:pPr>
        <w:rPr>
          <w:rFonts w:ascii="Arial" w:hAnsi="Arial" w:cs="Arial"/>
          <w:b/>
          <w:sz w:val="16"/>
          <w:szCs w:val="16"/>
        </w:rPr>
      </w:pPr>
    </w:p>
    <w:p w14:paraId="1F33C554" w14:textId="77777777" w:rsidR="006B6F18" w:rsidRPr="00D318B7" w:rsidRDefault="006B6F18" w:rsidP="006B6F18">
      <w:pPr>
        <w:spacing w:before="120" w:after="120"/>
      </w:pPr>
      <w:r w:rsidRPr="00D318B7">
        <w:rPr>
          <w:rFonts w:ascii="Arial" w:hAnsi="Arial" w:cs="Arial"/>
          <w:b/>
          <w:sz w:val="16"/>
          <w:szCs w:val="16"/>
        </w:rPr>
        <w:t xml:space="preserve">Izborni predmeti: upisuju se </w:t>
      </w:r>
      <w:r w:rsidRPr="00D318B7">
        <w:rPr>
          <w:rFonts w:ascii="Arial" w:hAnsi="Arial" w:cs="Arial"/>
          <w:b/>
          <w:smallCaps/>
          <w:sz w:val="16"/>
          <w:szCs w:val="16"/>
        </w:rPr>
        <w:t>dva</w:t>
      </w:r>
      <w:r w:rsidRPr="00D318B7">
        <w:rPr>
          <w:rFonts w:ascii="Arial" w:hAnsi="Arial" w:cs="Arial"/>
          <w:b/>
          <w:sz w:val="16"/>
          <w:szCs w:val="16"/>
        </w:rPr>
        <w:t xml:space="preserve"> </w:t>
      </w:r>
      <w:r w:rsidRPr="00D318B7">
        <w:rPr>
          <w:rFonts w:ascii="Arial" w:hAnsi="Arial" w:cs="Arial"/>
          <w:b/>
          <w:bCs/>
          <w:sz w:val="16"/>
          <w:szCs w:val="16"/>
        </w:rPr>
        <w:t>od ponuđenih predmeta po godini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618"/>
        <w:gridCol w:w="2228"/>
        <w:gridCol w:w="618"/>
        <w:gridCol w:w="619"/>
        <w:gridCol w:w="618"/>
        <w:gridCol w:w="661"/>
      </w:tblGrid>
      <w:tr w:rsidR="006B6F18" w:rsidRPr="00D318B7" w14:paraId="74A742C3" w14:textId="77777777" w:rsidTr="0059608B">
        <w:trPr>
          <w:trHeight w:val="227"/>
        </w:trPr>
        <w:tc>
          <w:tcPr>
            <w:tcW w:w="31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25DB1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Izborni predmeti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51F3D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036E32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6BFE0560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B9216F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447D10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7E8B3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AF332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4AB3F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E6DF2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0C9006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D318B7" w14:paraId="5F8F7825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133DB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D. Pajić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F1554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63015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1F6E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materijala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EF6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58E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D12C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1DCF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5E82A13F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11D8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V. Nemec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58D38" w14:textId="77777777" w:rsidR="006B6F18" w:rsidRPr="007D4150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4150">
              <w:rPr>
                <w:rFonts w:ascii="Arial" w:hAnsi="Arial" w:cs="Arial"/>
                <w:sz w:val="16"/>
                <w:szCs w:val="16"/>
              </w:rPr>
              <w:t>63016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76F64" w14:textId="77777777" w:rsidR="006B6F18" w:rsidRPr="007D4150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7D4150">
              <w:rPr>
                <w:rFonts w:ascii="Arial" w:hAnsi="Arial" w:cs="Arial"/>
                <w:sz w:val="16"/>
                <w:szCs w:val="16"/>
              </w:rPr>
              <w:t>Opća i anorganska kemija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9253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4CF2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BB26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06B2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11216F84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0CBC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ne održava se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6354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  <w:t>63017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0602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  <w:t>Matematička analiza u prostoru*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15D2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A17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F912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31BF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6B6F18" w:rsidRPr="002D5A2F" w14:paraId="27557995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FC97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ne održava se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16C2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  <w:t>63018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F8A7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Vektorski prostori*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865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2922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D990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06C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0F9FD22E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608E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J. Klarić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002C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63019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727A5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Teorija grupa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A3F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6BEA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BEB0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23E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559F58F4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EE01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D. Radić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7A0B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63020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DFFA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Nelinearne pojave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46C5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85C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4935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09A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643BC750" w14:textId="77777777" w:rsidTr="0059608B">
        <w:trPr>
          <w:trHeight w:val="411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5EF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V. Nemec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BC06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63021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23D9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opće i anorganske kemije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1867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0A7D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40C2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0+3+0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B8E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B6F18" w:rsidRPr="002D5A2F" w14:paraId="4D8BB6D3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A22A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P. Marević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2B4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63023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9D92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Numeričke metode i matematičko modeliranje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C7F3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936D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A02D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D9A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B6F18" w:rsidRPr="00D318B7" w14:paraId="4B71805D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1A57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J. Klarić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6179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63024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375F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Simetrije u fizici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449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1F5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114F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397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B6F18" w:rsidRPr="00D318B7" w14:paraId="2D81C784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6413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lastRenderedPageBreak/>
              <w:t>I. Kokanović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15F4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63025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127B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Pregled suvremenih eksperimentalnih istraživanja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E951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A70D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8C28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77C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B6F18" w:rsidRPr="00D318B7" w14:paraId="7771021F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FCB9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>V. Jelić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92B5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63026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319B2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Uvod u astrofiziku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DA9B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59CF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3796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93A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B6F18" w:rsidRPr="00D318B7" w14:paraId="60EDA178" w14:textId="77777777" w:rsidTr="0059608B">
        <w:trPr>
          <w:trHeight w:val="22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B4FB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D. Paar, N. Poljak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E852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240558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65F24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Popularizacija znanosti i znanstvena komunikacija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CB03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C49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EAF3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1+0+2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AD5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74176F8B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175861B9" w14:textId="77777777" w:rsidR="006B6F18" w:rsidRDefault="006B6F18" w:rsidP="006B6F18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  <w:r w:rsidRPr="007B4791">
        <w:rPr>
          <w:rFonts w:ascii="Arial" w:hAnsi="Arial" w:cs="Arial"/>
          <w:sz w:val="14"/>
          <w:szCs w:val="16"/>
        </w:rPr>
        <w:t>(*)</w:t>
      </w:r>
      <w:r w:rsidRPr="007B4791">
        <w:rPr>
          <w:rFonts w:ascii="Arial" w:hAnsi="Arial" w:cs="Arial"/>
          <w:color w:val="000000"/>
          <w:sz w:val="16"/>
          <w:szCs w:val="16"/>
        </w:rPr>
        <w:t xml:space="preserve"> </w:t>
      </w:r>
      <w:r w:rsidRPr="007B4791">
        <w:rPr>
          <w:rFonts w:ascii="Arial" w:hAnsi="Arial" w:cs="Arial"/>
          <w:sz w:val="14"/>
          <w:szCs w:val="16"/>
        </w:rPr>
        <w:t>Nastava iz ovog predmeta ne izvodi se u ovoj akademskoj godini</w:t>
      </w:r>
      <w:r w:rsidRPr="00D318B7">
        <w:rPr>
          <w:rFonts w:ascii="Arial" w:hAnsi="Arial" w:cs="Arial"/>
          <w:sz w:val="14"/>
          <w:szCs w:val="16"/>
        </w:rPr>
        <w:t xml:space="preserve">. </w:t>
      </w:r>
    </w:p>
    <w:p w14:paraId="199F4465" w14:textId="77777777" w:rsidR="004553C8" w:rsidRPr="00D318B7" w:rsidRDefault="004553C8" w:rsidP="006B6F18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8"/>
        <w:gridCol w:w="618"/>
        <w:gridCol w:w="2226"/>
        <w:gridCol w:w="618"/>
        <w:gridCol w:w="619"/>
        <w:gridCol w:w="618"/>
        <w:gridCol w:w="654"/>
      </w:tblGrid>
      <w:tr w:rsidR="006B6F18" w:rsidRPr="00D318B7" w14:paraId="6E25E397" w14:textId="77777777" w:rsidTr="0059608B">
        <w:trPr>
          <w:trHeight w:val="340"/>
        </w:trPr>
        <w:tc>
          <w:tcPr>
            <w:tcW w:w="31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4A9A39D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IV.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AF69AB8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19A792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6C906BF1" w14:textId="77777777" w:rsidTr="0059608B">
        <w:trPr>
          <w:trHeight w:val="34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E991AAE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2A16499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49CFDD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5C262FE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5C6DDC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DEF649E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3F3D71D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2D5A2F" w14:paraId="66DA944C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9F8DA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S. Benić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CD09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84967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ADB0B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Fizika elementarnih</w:t>
            </w:r>
          </w:p>
          <w:p w14:paraId="2F31F2AA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čestica 1  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72A0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AA0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AE98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32A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7E91D663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8211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N. Paar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973E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84969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F250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Nuklearna fizika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506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C84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20AF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5DA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1750803D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A846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I. Kupčić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7628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84971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BA47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Fizika čvrstog stanja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157C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0378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EA9D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12E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57D4CA2A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466D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D. Androić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A5FA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78211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3AAA9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Eksperimentalne metode moderne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6E2F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4+0+0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37A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DD8E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668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517273CC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CA2E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0BC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A89F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Izborni predmet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AA25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C70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C597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031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69790C5F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1440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S. Benić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C87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84968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643BE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Fizika elementarnih</w:t>
            </w:r>
          </w:p>
          <w:p w14:paraId="02518095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čestica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E7C3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02AA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0AC2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772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7</w:t>
            </w:r>
          </w:p>
        </w:tc>
      </w:tr>
      <w:tr w:rsidR="006B6F18" w:rsidRPr="002D5A2F" w14:paraId="115BCC37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C7B1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N. Paar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C203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84970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DA50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Nuklearna fizika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16B8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67C9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6C4A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616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7</w:t>
            </w:r>
          </w:p>
        </w:tc>
      </w:tr>
      <w:tr w:rsidR="006B6F18" w:rsidRPr="002D5A2F" w14:paraId="486C07EC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604C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I. Kupčić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1A22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84972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7836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Fizika čvrstog stanja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8F5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DC76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8052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2+1+0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56C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7</w:t>
            </w:r>
          </w:p>
        </w:tc>
      </w:tr>
      <w:tr w:rsidR="006B6F18" w:rsidRPr="00D318B7" w14:paraId="37BA045B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8D275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D. Bosnar</w:t>
            </w:r>
          </w:p>
          <w:p w14:paraId="7D2EB7A7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M. Makek</w:t>
            </w:r>
          </w:p>
          <w:p w14:paraId="04488A1E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M. Grbić</w:t>
            </w:r>
          </w:p>
          <w:p w14:paraId="6DE74B88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V. Đerek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987C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78214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BDD26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Praktikum iz moderne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FE98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F8B8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8BAE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0+3+0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B364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B6F18" w:rsidRPr="00D318B7" w14:paraId="31E8741A" w14:textId="77777777" w:rsidTr="0059608B">
        <w:trPr>
          <w:trHeight w:val="22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5E8A7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Cs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B477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0FF7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Izborni predmet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629D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0D9C1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E8C1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2DEC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5</w:t>
            </w:r>
          </w:p>
        </w:tc>
      </w:tr>
      <w:tr w:rsidR="006B6F18" w:rsidRPr="00D318B7" w14:paraId="0E925BE9" w14:textId="77777777" w:rsidTr="0059608B">
        <w:trPr>
          <w:trHeight w:val="227"/>
        </w:trPr>
        <w:tc>
          <w:tcPr>
            <w:tcW w:w="31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BADA38" w14:textId="77777777" w:rsidR="006B6F18" w:rsidRPr="00D318B7" w:rsidRDefault="006B6F18" w:rsidP="0059608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5268D7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88CD96C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E7DCB7E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AF470A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71827D91" w14:textId="7B57D294" w:rsidR="006B6F18" w:rsidRPr="00752B03" w:rsidRDefault="006B6F18" w:rsidP="00752B03">
      <w:pPr>
        <w:pStyle w:val="Tijeloteksta"/>
        <w:snapToGrid w:val="0"/>
        <w:spacing w:before="40"/>
        <w:rPr>
          <w:rFonts w:ascii="Arial" w:hAnsi="Arial" w:cs="Arial"/>
          <w:sz w:val="14"/>
          <w:szCs w:val="14"/>
        </w:rPr>
      </w:pPr>
      <w:r w:rsidRPr="00D318B7">
        <w:rPr>
          <w:rFonts w:ascii="Arial" w:hAnsi="Arial" w:cs="Arial"/>
          <w:b/>
          <w:sz w:val="14"/>
          <w:szCs w:val="14"/>
        </w:rPr>
        <w:t>P</w:t>
      </w:r>
      <w:r w:rsidRPr="00D318B7">
        <w:rPr>
          <w:rFonts w:ascii="Arial" w:hAnsi="Arial" w:cs="Arial"/>
          <w:sz w:val="14"/>
          <w:szCs w:val="14"/>
        </w:rPr>
        <w:t xml:space="preserve"> = broj sati predavanja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>V</w:t>
      </w:r>
      <w:r w:rsidRPr="00D318B7">
        <w:rPr>
          <w:rFonts w:ascii="Arial" w:hAnsi="Arial" w:cs="Arial"/>
          <w:sz w:val="14"/>
          <w:szCs w:val="14"/>
        </w:rPr>
        <w:t xml:space="preserve"> = broj sati vježbi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 xml:space="preserve">S </w:t>
      </w:r>
      <w:r w:rsidRPr="00D318B7">
        <w:rPr>
          <w:rFonts w:ascii="Arial" w:hAnsi="Arial" w:cs="Arial"/>
          <w:bCs w:val="0"/>
          <w:sz w:val="14"/>
          <w:szCs w:val="14"/>
        </w:rPr>
        <w:t>=</w:t>
      </w:r>
      <w:r w:rsidRPr="00D318B7">
        <w:rPr>
          <w:rFonts w:ascii="Arial" w:hAnsi="Arial" w:cs="Arial"/>
          <w:sz w:val="14"/>
          <w:szCs w:val="14"/>
        </w:rPr>
        <w:t xml:space="preserve"> broj sati seminara tjedno.</w:t>
      </w:r>
    </w:p>
    <w:p w14:paraId="361819B0" w14:textId="77777777" w:rsidR="006B6F18" w:rsidRPr="00D318B7" w:rsidRDefault="006B6F18" w:rsidP="006B6F18">
      <w:pPr>
        <w:pStyle w:val="Tijeloteksta"/>
        <w:snapToGrid w:val="0"/>
        <w:rPr>
          <w:rFonts w:ascii="Arial" w:hAnsi="Arial" w:cs="Arial"/>
          <w:b/>
          <w:sz w:val="16"/>
          <w:szCs w:val="16"/>
        </w:rPr>
      </w:pPr>
    </w:p>
    <w:p w14:paraId="559E5213" w14:textId="77777777" w:rsidR="006B6F18" w:rsidRPr="00D318B7" w:rsidRDefault="006B6F18" w:rsidP="006B6F18">
      <w:pPr>
        <w:pStyle w:val="Tijeloteksta"/>
        <w:snapToGrid w:val="0"/>
        <w:spacing w:before="120" w:after="120"/>
        <w:rPr>
          <w:rFonts w:ascii="Arial" w:hAnsi="Arial" w:cs="Arial"/>
          <w:sz w:val="14"/>
          <w:szCs w:val="14"/>
        </w:rPr>
      </w:pPr>
      <w:r w:rsidRPr="00D318B7">
        <w:rPr>
          <w:rFonts w:ascii="Arial" w:hAnsi="Arial" w:cs="Arial"/>
          <w:b/>
          <w:sz w:val="16"/>
          <w:szCs w:val="16"/>
        </w:rPr>
        <w:t xml:space="preserve">Izborni predmeti: upisuju se </w:t>
      </w:r>
      <w:r w:rsidRPr="00D318B7">
        <w:rPr>
          <w:rFonts w:ascii="Arial" w:hAnsi="Arial" w:cs="Arial"/>
          <w:b/>
          <w:smallCaps/>
          <w:sz w:val="16"/>
          <w:szCs w:val="16"/>
        </w:rPr>
        <w:t>dva</w:t>
      </w:r>
      <w:r w:rsidRPr="00D318B7">
        <w:rPr>
          <w:rFonts w:ascii="Arial" w:hAnsi="Arial" w:cs="Arial"/>
          <w:b/>
          <w:sz w:val="16"/>
          <w:szCs w:val="16"/>
        </w:rPr>
        <w:t xml:space="preserve"> </w:t>
      </w:r>
      <w:r w:rsidRPr="00D318B7">
        <w:rPr>
          <w:rFonts w:ascii="Arial" w:hAnsi="Arial" w:cs="Arial"/>
          <w:b/>
          <w:bCs w:val="0"/>
          <w:sz w:val="16"/>
          <w:szCs w:val="16"/>
        </w:rPr>
        <w:t>od ponuđenih predmeta po godini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618"/>
        <w:gridCol w:w="2228"/>
        <w:gridCol w:w="618"/>
        <w:gridCol w:w="619"/>
        <w:gridCol w:w="618"/>
        <w:gridCol w:w="660"/>
      </w:tblGrid>
      <w:tr w:rsidR="006B6F18" w:rsidRPr="00D318B7" w14:paraId="4049B466" w14:textId="77777777" w:rsidTr="004553C8">
        <w:trPr>
          <w:trHeight w:val="227"/>
        </w:trPr>
        <w:tc>
          <w:tcPr>
            <w:tcW w:w="31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BF744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Izborni predmeti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DC855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3066A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0ECF5F75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9A871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3E877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E03DA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A9B31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49470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6120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5DC15A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2D5A2F" w14:paraId="086153A4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DC31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D. Radić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28DB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51544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48EE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Napredna kvantna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C49A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27BE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8773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E75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529C8B7A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2710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Kumerički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7DB9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51545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D77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>Relativistička kvantna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AD9F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970E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C943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2DC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0FF62A51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FB32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M. Cvitan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8548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63010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FA0D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Opća teorija relativnosti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99A1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848B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AFD8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3A5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5C987D88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226B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V. Jelić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326C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51556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4398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Fizika zvijezda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EB1B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4F85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7542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56D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7296D557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A00C" w14:textId="70083726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CDDCC" w14:textId="77777777" w:rsidR="006B6F18" w:rsidRPr="000E06BC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</w:pPr>
            <w:r w:rsidRPr="000E06BC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  <w:t>51562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5DB75" w14:textId="463959F5" w:rsidR="006B6F18" w:rsidRPr="000E06BC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eastAsia="Arial Unicode MS" w:hAnsi="Arial" w:cs="Arial"/>
                <w:bCs/>
                <w:i/>
                <w:iCs/>
                <w:spacing w:val="3"/>
                <w:kern w:val="1"/>
                <w:sz w:val="16"/>
                <w:szCs w:val="16"/>
              </w:rPr>
            </w:pPr>
            <w:r w:rsidRPr="000E06BC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  <w:t>Napredna statisti</w:t>
            </w:r>
            <w:r w:rsidRPr="000E06BC">
              <w:rPr>
                <w:rFonts w:ascii="Arial" w:eastAsia="Arial Unicode MS" w:hAnsi="Arial" w:cs="Arial"/>
                <w:bCs/>
                <w:i/>
                <w:iCs/>
                <w:spacing w:val="3"/>
                <w:kern w:val="1"/>
                <w:sz w:val="16"/>
                <w:szCs w:val="16"/>
              </w:rPr>
              <w:t>čka fizika</w:t>
            </w:r>
            <w:r w:rsidR="000E06BC">
              <w:rPr>
                <w:rFonts w:ascii="Arial" w:eastAsia="Arial Unicode MS" w:hAnsi="Arial" w:cs="Arial"/>
                <w:bCs/>
                <w:i/>
                <w:iCs/>
                <w:spacing w:val="3"/>
                <w:kern w:val="1"/>
                <w:sz w:val="16"/>
                <w:szCs w:val="16"/>
              </w:rPr>
              <w:t>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1D8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7826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2EE6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D3B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18BD42A4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35DE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N. Pavin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6EF3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51555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2F71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Biofizika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D90A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3676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3BE1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CEE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B6F18" w:rsidRPr="00D318B7" w14:paraId="501B3E2C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24A3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537F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63011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16D8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Razvoj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3A99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83">
              <w:rPr>
                <w:rFonts w:ascii="Arial" w:hAnsi="Arial" w:cs="Arial"/>
                <w:sz w:val="16"/>
                <w:szCs w:val="16"/>
              </w:rPr>
              <w:t>2+0+</w:t>
            </w:r>
            <w:r w:rsidRPr="00D318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EB02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8598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557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B6F18" w:rsidRPr="00D318B7" w14:paraId="50906EB8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019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1DA84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pacing w:val="3"/>
                <w:kern w:val="1"/>
                <w:sz w:val="16"/>
                <w:szCs w:val="16"/>
              </w:rPr>
              <w:t>51572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8AE5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pacing w:val="3"/>
                <w:kern w:val="1"/>
                <w:sz w:val="16"/>
                <w:szCs w:val="16"/>
              </w:rPr>
              <w:t>Kvantna fizika konačnih sustava*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A51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DE4E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4512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3FE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B6F18" w:rsidRPr="002D5A2F" w14:paraId="1F576935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459D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I. Smolić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7748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63022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D6C2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Diferencijalna geometrija u fizici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BE92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CE2E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967F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995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45565241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BD33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3EC2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51551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887E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sz w:val="16"/>
                <w:szCs w:val="16"/>
              </w:rPr>
              <w:t>Hidrodinamika</w:t>
            </w: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EDF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25EF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2F65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26B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08E523D3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E6E6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Kumerički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EBA7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51563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3440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Teorija polja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5F5F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9155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3741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113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1C4D0DBC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C10C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J. Klarić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C3B7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51564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245A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Fizikalna kozmologija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625E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9D94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14D0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4C3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177838E4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4B5C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N. Tomičić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E238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51565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6C20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Galaksije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E25F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2462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9F11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4F5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4DF2EECB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B4CB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V. Đerek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A995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51566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9737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>Atomska i molekulska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C79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6FB9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EF87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FB6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2C6C6D14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FC10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>M. Jablan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E11B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51567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AC5B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Cs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hAnsi="Arial" w:cs="Arial"/>
                <w:iCs/>
                <w:spacing w:val="3"/>
                <w:kern w:val="1"/>
                <w:sz w:val="16"/>
                <w:szCs w:val="16"/>
              </w:rPr>
              <w:t>Kvantna statistička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0D43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9A1F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82B3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DC8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6772C92A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1750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D. Pajić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3627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51568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434D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Fizika neuređenih sustava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C60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C232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CB44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FB5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39B5A7D8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C2F9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T. Bokulić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9A95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51569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1418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Medicinska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B74E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260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05E5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3FF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4CD5D6F6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4DD6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M. Jablan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E099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51571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2AB8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Elektromagnetski valovi i optika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BA42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4350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3C38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1EC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7DA108D4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4771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920B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63012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80BC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Moderna fizika i filozofija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7C2B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55A3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1EBB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4E4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2BDC4ED8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CA3C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Cs/>
                <w:sz w:val="16"/>
                <w:szCs w:val="16"/>
              </w:rPr>
              <w:t>I. Kupčić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3DF6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51550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DA77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Elektrodinamika kontinuuma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F4E0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1912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95B0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222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4DA339A3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9871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14AC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51570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EE66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Praktikum iz elektronike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A7C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562A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60B0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0+3+0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5F5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76B1660B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026D" w14:textId="77777777" w:rsidR="006B6F18" w:rsidRPr="007171D9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1D9">
              <w:rPr>
                <w:rFonts w:ascii="Arial" w:hAnsi="Arial" w:cs="Arial"/>
                <w:sz w:val="16"/>
                <w:szCs w:val="16"/>
              </w:rPr>
              <w:t>A. Novak</w:t>
            </w:r>
          </w:p>
          <w:p w14:paraId="7E54CBC3" w14:textId="77777777" w:rsidR="006B6F18" w:rsidRPr="007171D9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1D9">
              <w:rPr>
                <w:rFonts w:ascii="Arial" w:hAnsi="Arial" w:cs="Arial"/>
                <w:sz w:val="16"/>
                <w:szCs w:val="16"/>
              </w:rPr>
              <w:t>G. Sedmak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9F293" w14:textId="77777777" w:rsidR="006B6F18" w:rsidRPr="00673A36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73A36">
              <w:rPr>
                <w:rFonts w:ascii="Arial" w:hAnsi="Arial" w:cs="Arial"/>
                <w:i/>
                <w:iCs/>
                <w:sz w:val="16"/>
                <w:szCs w:val="16"/>
              </w:rPr>
              <w:t>217579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B91B" w14:textId="77777777" w:rsidR="006B6F18" w:rsidRPr="00673A36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73A36">
              <w:rPr>
                <w:rFonts w:ascii="Arial" w:hAnsi="Arial" w:cs="Arial"/>
                <w:i/>
                <w:iCs/>
                <w:sz w:val="16"/>
                <w:szCs w:val="16"/>
              </w:rPr>
              <w:t>Fizikalna i računarska neuroznanost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93A7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5CD0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6D2B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970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20CC97A9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49BE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V. Smolčić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E842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240559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18B3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Opažačke astrofizičke tehnike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680C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7ADF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A65E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1+2+0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221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19F55518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2F6E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M. Jablan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7B55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240560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4C33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Elementi informacijske tehnologije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2E5E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BD57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8452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326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0E0FA4B2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2C23B8EB" w14:textId="73367A23" w:rsidR="006B6F18" w:rsidRDefault="006B6F18" w:rsidP="006B6F18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  <w:r w:rsidRPr="007B4791">
        <w:rPr>
          <w:rFonts w:ascii="Arial" w:hAnsi="Arial" w:cs="Arial"/>
          <w:sz w:val="14"/>
          <w:szCs w:val="16"/>
        </w:rPr>
        <w:t>(*)</w:t>
      </w:r>
      <w:r w:rsidRPr="007B4791">
        <w:rPr>
          <w:rFonts w:ascii="Arial" w:hAnsi="Arial" w:cs="Arial"/>
          <w:color w:val="000000"/>
          <w:sz w:val="16"/>
          <w:szCs w:val="16"/>
        </w:rPr>
        <w:t xml:space="preserve"> </w:t>
      </w:r>
      <w:r w:rsidRPr="007B4791">
        <w:rPr>
          <w:rFonts w:ascii="Arial" w:hAnsi="Arial" w:cs="Arial"/>
          <w:sz w:val="14"/>
          <w:szCs w:val="16"/>
        </w:rPr>
        <w:t>Nastava iz ovog predmeta ne izvodi se u ovoj akademskoj godini</w:t>
      </w:r>
      <w:r w:rsidRPr="00D318B7">
        <w:rPr>
          <w:rFonts w:ascii="Arial" w:hAnsi="Arial" w:cs="Arial"/>
          <w:sz w:val="14"/>
          <w:szCs w:val="16"/>
        </w:rPr>
        <w:t xml:space="preserve">. </w:t>
      </w:r>
    </w:p>
    <w:p w14:paraId="35646E38" w14:textId="77777777" w:rsidR="004553C8" w:rsidRPr="00752B03" w:rsidRDefault="004553C8" w:rsidP="006B6F18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18"/>
        <w:gridCol w:w="2232"/>
        <w:gridCol w:w="618"/>
        <w:gridCol w:w="619"/>
        <w:gridCol w:w="618"/>
        <w:gridCol w:w="652"/>
      </w:tblGrid>
      <w:tr w:rsidR="006B6F18" w:rsidRPr="00D318B7" w14:paraId="53348627" w14:textId="77777777" w:rsidTr="0059608B">
        <w:trPr>
          <w:trHeight w:val="340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79E7EF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V.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C3B07C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A567E35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10E615E9" w14:textId="77777777" w:rsidTr="0059608B">
        <w:trPr>
          <w:trHeight w:val="340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10B6A46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D318B7">
              <w:rPr>
                <w:rFonts w:ascii="Arial" w:hAnsi="Arial" w:cs="Arial"/>
                <w:b/>
                <w:sz w:val="16"/>
                <w:szCs w:val="16"/>
                <w:shd w:val="clear" w:color="auto" w:fill="E0E0E0"/>
              </w:rPr>
              <w:t>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DF8CCAE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CD11377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BE4976B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B91BFE1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17B1D0A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B15DDAC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D318B7" w14:paraId="4BE41946" w14:textId="77777777" w:rsidTr="0059608B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339E0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Cs/>
                <w:sz w:val="16"/>
                <w:szCs w:val="16"/>
              </w:rPr>
              <w:t>I. Kokanović</w:t>
            </w:r>
          </w:p>
          <w:p w14:paraId="593022FC" w14:textId="37E20E60" w:rsidR="006B6F18" w:rsidRPr="00D318B7" w:rsidRDefault="00AB52B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N. Pavin</w:t>
            </w:r>
            <w:r w:rsidR="006B6F18" w:rsidRPr="00D318B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B0ADE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63013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CC102" w14:textId="77777777" w:rsidR="006B6F18" w:rsidRPr="00D318B7" w:rsidRDefault="006B6F18" w:rsidP="0059608B">
            <w:pPr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Samostalni seminar iz istraživanja u fizici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56C2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0+0+4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3DD55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EB756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0D39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5CB2B8E2" w14:textId="77777777" w:rsidTr="0059608B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A7CE8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Cs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68808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D53C7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Izborni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3CDF5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139F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8E23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2D24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00D300B6" w14:textId="77777777" w:rsidTr="0059608B">
        <w:trPr>
          <w:trHeight w:val="227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BAB37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43325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63014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B0E4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Diplomski rad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05D31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3E3A4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0CA7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AB65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30</w:t>
            </w:r>
          </w:p>
        </w:tc>
      </w:tr>
      <w:tr w:rsidR="006B6F18" w:rsidRPr="00D318B7" w14:paraId="4E0E7054" w14:textId="77777777" w:rsidTr="0059608B">
        <w:trPr>
          <w:trHeight w:val="227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9CEF061" w14:textId="77777777" w:rsidR="006B6F18" w:rsidRPr="00D318B7" w:rsidRDefault="006B6F18" w:rsidP="0059608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2E87DCC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4</w:t>
            </w: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2EE821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8C1ED7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880AA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1AF82C6C" w14:textId="77777777" w:rsidR="006B6F18" w:rsidRPr="00D318B7" w:rsidRDefault="006B6F18" w:rsidP="006B6F18">
      <w:pPr>
        <w:pStyle w:val="Tijeloteksta"/>
        <w:snapToGrid w:val="0"/>
        <w:spacing w:before="40"/>
        <w:rPr>
          <w:rFonts w:ascii="Arial" w:hAnsi="Arial" w:cs="Arial"/>
          <w:sz w:val="14"/>
          <w:szCs w:val="14"/>
        </w:rPr>
      </w:pPr>
      <w:r w:rsidRPr="00D318B7">
        <w:rPr>
          <w:rFonts w:ascii="Arial" w:hAnsi="Arial" w:cs="Arial"/>
          <w:b/>
          <w:sz w:val="14"/>
          <w:szCs w:val="14"/>
        </w:rPr>
        <w:t>P</w:t>
      </w:r>
      <w:r w:rsidRPr="00D318B7">
        <w:rPr>
          <w:rFonts w:ascii="Arial" w:hAnsi="Arial" w:cs="Arial"/>
          <w:sz w:val="14"/>
          <w:szCs w:val="14"/>
        </w:rPr>
        <w:t xml:space="preserve"> = broj sati predavanja tjedno</w:t>
      </w:r>
      <w:r w:rsidRPr="00D318B7">
        <w:rPr>
          <w:rFonts w:ascii="Arial" w:hAnsi="Arial" w:cs="Arial"/>
          <w:b/>
          <w:sz w:val="14"/>
          <w:szCs w:val="14"/>
        </w:rPr>
        <w:t xml:space="preserve">, </w:t>
      </w:r>
      <w:r w:rsidRPr="00D318B7">
        <w:rPr>
          <w:rFonts w:ascii="Arial" w:hAnsi="Arial" w:cs="Arial"/>
          <w:b/>
          <w:bCs w:val="0"/>
          <w:sz w:val="14"/>
          <w:szCs w:val="14"/>
        </w:rPr>
        <w:t>V</w:t>
      </w:r>
      <w:r w:rsidRPr="00D318B7">
        <w:rPr>
          <w:rFonts w:ascii="Arial" w:hAnsi="Arial" w:cs="Arial"/>
          <w:sz w:val="14"/>
          <w:szCs w:val="14"/>
        </w:rPr>
        <w:t xml:space="preserve"> = broj sati vježbi (praktikuma)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>S =</w:t>
      </w:r>
      <w:r w:rsidRPr="00D318B7">
        <w:rPr>
          <w:rFonts w:ascii="Arial" w:hAnsi="Arial" w:cs="Arial"/>
          <w:sz w:val="14"/>
          <w:szCs w:val="14"/>
        </w:rPr>
        <w:t xml:space="preserve"> broj sati seminara tjedno.</w:t>
      </w:r>
    </w:p>
    <w:p w14:paraId="1AEEFAB2" w14:textId="350CB3DB" w:rsidR="006B6F18" w:rsidRPr="00D318B7" w:rsidRDefault="006B6F18" w:rsidP="006B6F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napToGrid w:val="0"/>
        <w:spacing w:before="40" w:after="40" w:line="160" w:lineRule="atLeast"/>
        <w:rPr>
          <w:rFonts w:ascii="Arial" w:eastAsia="Arial Unicode MS" w:hAnsi="Arial" w:cs="Arial"/>
          <w:bCs/>
          <w:sz w:val="14"/>
          <w:szCs w:val="14"/>
        </w:rPr>
      </w:pPr>
      <w:r w:rsidRPr="00D318B7">
        <w:rPr>
          <w:rFonts w:ascii="Arial" w:eastAsia="Arial Unicode MS" w:hAnsi="Arial" w:cs="Arial"/>
          <w:b/>
          <w:bCs/>
          <w:sz w:val="16"/>
          <w:szCs w:val="16"/>
          <w:vertAlign w:val="superscript"/>
        </w:rPr>
        <w:t>#</w:t>
      </w:r>
      <w:r w:rsidRPr="00D318B7">
        <w:rPr>
          <w:rFonts w:ascii="Arial" w:eastAsia="Arial Unicode MS" w:hAnsi="Arial" w:cs="Arial"/>
          <w:bCs/>
          <w:sz w:val="14"/>
          <w:szCs w:val="14"/>
        </w:rPr>
        <w:t>Bez satnice izbornih predmeta</w:t>
      </w:r>
    </w:p>
    <w:p w14:paraId="5D144279" w14:textId="77777777" w:rsidR="006B6F18" w:rsidRPr="00D318B7" w:rsidRDefault="006B6F18" w:rsidP="006B6F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napToGrid w:val="0"/>
        <w:spacing w:before="100" w:beforeAutospacing="1" w:after="100" w:afterAutospacing="1"/>
        <w:jc w:val="both"/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sz w:val="16"/>
          <w:szCs w:val="16"/>
        </w:rPr>
        <w:t>Izborni predmeti:</w:t>
      </w:r>
      <w:r w:rsidRPr="00D318B7">
        <w:rPr>
          <w:rFonts w:ascii="Arial" w:hAnsi="Arial" w:cs="Arial"/>
          <w:b/>
          <w:bCs/>
          <w:sz w:val="16"/>
          <w:szCs w:val="16"/>
        </w:rPr>
        <w:t xml:space="preserve"> ovisno planiranom području i metodi diplomskog rada, izabire se jedna od dviju varijanti*:</w:t>
      </w:r>
    </w:p>
    <w:p w14:paraId="6D47048E" w14:textId="77777777" w:rsidR="006B6F18" w:rsidRPr="00D318B7" w:rsidRDefault="006B6F18" w:rsidP="006B6F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napToGrid w:val="0"/>
        <w:spacing w:before="100" w:beforeAutospacing="1" w:after="100" w:afterAutospacing="1"/>
        <w:jc w:val="both"/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bCs/>
          <w:sz w:val="16"/>
          <w:szCs w:val="16"/>
        </w:rPr>
        <w:t xml:space="preserve">varijanta (a) </w:t>
      </w:r>
      <w:r w:rsidRPr="00D318B7">
        <w:rPr>
          <w:rFonts w:ascii="Arial" w:hAnsi="Arial" w:cs="Arial"/>
          <w:b/>
          <w:bCs/>
          <w:smallCaps/>
          <w:sz w:val="16"/>
          <w:szCs w:val="16"/>
        </w:rPr>
        <w:t>jedan</w:t>
      </w:r>
      <w:r w:rsidRPr="00D318B7">
        <w:rPr>
          <w:rFonts w:ascii="Arial" w:hAnsi="Arial" w:cs="Arial"/>
          <w:b/>
          <w:bCs/>
          <w:sz w:val="16"/>
          <w:szCs w:val="16"/>
        </w:rPr>
        <w:t xml:space="preserve"> od praktikuma i </w:t>
      </w:r>
      <w:r w:rsidRPr="00D318B7">
        <w:rPr>
          <w:rFonts w:ascii="Arial" w:hAnsi="Arial" w:cs="Arial"/>
          <w:b/>
          <w:bCs/>
          <w:smallCaps/>
          <w:sz w:val="16"/>
          <w:szCs w:val="16"/>
        </w:rPr>
        <w:t>jedan</w:t>
      </w:r>
      <w:r w:rsidRPr="00D318B7">
        <w:rPr>
          <w:rFonts w:ascii="Arial" w:hAnsi="Arial" w:cs="Arial"/>
          <w:b/>
          <w:bCs/>
          <w:sz w:val="16"/>
          <w:szCs w:val="16"/>
        </w:rPr>
        <w:t xml:space="preserve"> izborni predmet</w:t>
      </w:r>
    </w:p>
    <w:p w14:paraId="5886AB4E" w14:textId="77777777" w:rsidR="006B6F18" w:rsidRPr="00D318B7" w:rsidRDefault="006B6F18" w:rsidP="006B6F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napToGrid w:val="0"/>
        <w:spacing w:before="100" w:beforeAutospacing="1" w:after="100" w:afterAutospacing="1"/>
        <w:jc w:val="both"/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bCs/>
          <w:sz w:val="16"/>
          <w:szCs w:val="16"/>
        </w:rPr>
        <w:t xml:space="preserve">varijanta (b) </w:t>
      </w:r>
      <w:r w:rsidRPr="00D318B7">
        <w:rPr>
          <w:rFonts w:ascii="Arial" w:hAnsi="Arial" w:cs="Arial"/>
          <w:b/>
          <w:bCs/>
          <w:smallCaps/>
          <w:sz w:val="16"/>
          <w:szCs w:val="16"/>
        </w:rPr>
        <w:t>TR</w:t>
      </w:r>
      <w:r w:rsidRPr="00D318B7">
        <w:rPr>
          <w:rFonts w:ascii="Arial" w:hAnsi="Arial" w:cs="Arial"/>
          <w:b/>
          <w:bCs/>
          <w:sz w:val="16"/>
          <w:szCs w:val="16"/>
        </w:rPr>
        <w:t>I izborna predmeta</w:t>
      </w:r>
    </w:p>
    <w:p w14:paraId="4166A295" w14:textId="77777777" w:rsidR="006B6F18" w:rsidRPr="00D318B7" w:rsidRDefault="006B6F18" w:rsidP="006B6F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napToGrid w:val="0"/>
        <w:spacing w:before="120" w:after="120" w:line="160" w:lineRule="atLeast"/>
        <w:jc w:val="both"/>
        <w:rPr>
          <w:rFonts w:ascii="Arial" w:hAnsi="Arial" w:cs="Arial"/>
          <w:bCs/>
          <w:spacing w:val="3"/>
          <w:kern w:val="1"/>
          <w:sz w:val="16"/>
          <w:szCs w:val="16"/>
        </w:rPr>
      </w:pPr>
      <w:r w:rsidRPr="00D318B7">
        <w:rPr>
          <w:rFonts w:ascii="Arial" w:hAnsi="Arial" w:cs="Arial"/>
          <w:bCs/>
          <w:sz w:val="16"/>
          <w:szCs w:val="16"/>
        </w:rPr>
        <w:lastRenderedPageBreak/>
        <w:t>*Napomena: Mogu se birati i izborni predmeti iz IV. godine, kao i predmeti iz poslijediplomskog studija fizike. Uz posebnu molbu i odobrenje Fizičkog odsjeka, mogu se upisati i predmeti na ostalim sveu</w:t>
      </w:r>
      <w:r w:rsidRPr="00D318B7">
        <w:rPr>
          <w:rFonts w:ascii="Arial" w:hAnsi="Arial" w:cs="Arial"/>
          <w:bCs/>
          <w:spacing w:val="3"/>
          <w:kern w:val="1"/>
          <w:sz w:val="16"/>
          <w:szCs w:val="16"/>
        </w:rPr>
        <w:t>čilišnim studijima.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618"/>
        <w:gridCol w:w="2226"/>
        <w:gridCol w:w="618"/>
        <w:gridCol w:w="619"/>
        <w:gridCol w:w="618"/>
        <w:gridCol w:w="650"/>
      </w:tblGrid>
      <w:tr w:rsidR="006B6F18" w:rsidRPr="00D318B7" w14:paraId="000B7EF8" w14:textId="77777777" w:rsidTr="0059608B">
        <w:trPr>
          <w:trHeight w:val="227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78006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Izborni predmeti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B433D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351FA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45A51E1F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129FE6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8D100C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AD8D8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1A4BF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E1A5E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A6D1A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C5F719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D318B7" w14:paraId="2A3E2EE3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734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M. Grbić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FBB25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>63027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B19D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>Praktikum iz fizike čvrstog stanja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B04B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055B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43B2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DE18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1DF7AE51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9911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>M. Makek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FAB9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63028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5CAD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D318B7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 xml:space="preserve">Praktikum iz nuklearne fizike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2986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D979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D2C1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071C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1257DA54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7178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D. Bosnar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EF93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63029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BF5B7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Praktikum iz fizike elementarnih </w:t>
            </w:r>
            <w:r w:rsidRPr="002D5A2F">
              <w:rPr>
                <w:rFonts w:ascii="Arial" w:eastAsia="Arial Unicode MS" w:hAnsi="Arial" w:cs="Arial"/>
                <w:bCs/>
                <w:spacing w:val="3"/>
                <w:kern w:val="1"/>
                <w:sz w:val="16"/>
                <w:szCs w:val="16"/>
              </w:rPr>
              <w:t>čestica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70E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E3EA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7A7A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709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7B5FC45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F913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V. Đerek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20C5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i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iCs/>
                <w:sz w:val="16"/>
                <w:szCs w:val="16"/>
              </w:rPr>
              <w:t>63030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07C5D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iCs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iCs/>
                <w:spacing w:val="3"/>
                <w:kern w:val="1"/>
                <w:sz w:val="16"/>
                <w:szCs w:val="16"/>
              </w:rPr>
              <w:t>Praktikum iz atomske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FC0F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Cs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9D07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Cs/>
                <w:sz w:val="16"/>
                <w:szCs w:val="16"/>
              </w:rPr>
              <w:t>14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03DA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EFD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A7275C" w:rsidRPr="002D5A2F" w14:paraId="32E208D8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96894" w14:textId="77777777" w:rsidR="00A7275C" w:rsidRPr="002D5A2F" w:rsidRDefault="00A7275C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M. Makek</w:t>
            </w:r>
          </w:p>
          <w:p w14:paraId="57CBFB39" w14:textId="66D291E8" w:rsidR="00A7275C" w:rsidRPr="002D5A2F" w:rsidRDefault="00A7275C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T. Bokulić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1974B" w14:textId="2E03F4B4" w:rsidR="00A7275C" w:rsidRPr="002D5A2F" w:rsidRDefault="00B1612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284570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5ED10" w14:textId="20AB4546" w:rsidR="00A7275C" w:rsidRPr="002D5A2F" w:rsidRDefault="00A7275C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Praktikum iz medicinske fizike i dozimetrije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7055" w14:textId="0874B771" w:rsidR="00A7275C" w:rsidRPr="002D5A2F" w:rsidRDefault="00A7275C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6278C" w14:textId="340E45F0" w:rsidR="00A7275C" w:rsidRPr="002D5A2F" w:rsidRDefault="00A7275C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80851" w14:textId="77777777" w:rsidR="00A7275C" w:rsidRPr="002D5A2F" w:rsidRDefault="00A7275C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D8D3" w14:textId="77777777" w:rsidR="00A7275C" w:rsidRPr="002D5A2F" w:rsidRDefault="00A7275C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69E236B7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C81D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M. Cvitan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E0A8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63031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65BF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Napredna gravitacija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40AA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940F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D580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109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68B68587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A08F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Kumerički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6903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63032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79FC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Teorija polja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9F45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0171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25A2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FFC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57093A3B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D7F2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3153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63034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0CA7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Uvod u supersimetrije*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5D5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EDA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2329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F94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6D2C5F44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BE0CD" w14:textId="30261336" w:rsidR="006B6F18" w:rsidRPr="002D5A2F" w:rsidRDefault="00DB2FAC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K. Kumerički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BCA2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63036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6FE0E" w14:textId="3F1AD691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Fizika izvan standardnog modela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D284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F8A7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0643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F33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7E25D926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AF2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0851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63037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F06E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iCs/>
                <w:sz w:val="16"/>
                <w:szCs w:val="16"/>
              </w:rPr>
              <w:t>Fizika hadrona*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9425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386D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96BA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D03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6F18" w:rsidRPr="002D5A2F" w14:paraId="408629CD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85F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D. Bosnar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7EB4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63038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A1CD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>Eksperimentalne tehnike u subatomskoj fizici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175B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CDE5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B988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983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34F30BB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E786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hAnsi="Arial" w:cs="Arial"/>
                <w:spacing w:val="3"/>
                <w:kern w:val="1"/>
                <w:sz w:val="16"/>
                <w:szCs w:val="16"/>
              </w:rPr>
              <w:t>N. Paar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F27C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63039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67F1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Cs/>
                <w:spacing w:val="3"/>
                <w:kern w:val="1"/>
                <w:sz w:val="16"/>
                <w:szCs w:val="16"/>
              </w:rPr>
            </w:pPr>
            <w:r w:rsidRPr="002D5A2F">
              <w:rPr>
                <w:rFonts w:ascii="Arial" w:hAnsi="Arial" w:cs="Arial"/>
                <w:iCs/>
                <w:spacing w:val="3"/>
                <w:kern w:val="1"/>
                <w:sz w:val="16"/>
                <w:szCs w:val="16"/>
              </w:rPr>
              <w:t xml:space="preserve">Nuklearna struktura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7A31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7EF7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965D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C8B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104663D1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584D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6BEC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sz w:val="16"/>
                <w:szCs w:val="16"/>
              </w:rPr>
              <w:t>63040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2478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sz w:val="16"/>
                <w:szCs w:val="16"/>
              </w:rPr>
              <w:t>Struktura nukleona*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F522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F4D8E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D5A2F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EFAA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D01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6F18" w:rsidRPr="002D5A2F" w14:paraId="4306E654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011D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M. Milin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8E81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63041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D117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Nuklearna astrofizika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43B9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F6B5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5039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0A7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21EF50EE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EEF9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D. Bosnar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A743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63046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8F4E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Reaktorska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9734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9423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D16E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C81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38BFB78B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06DA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AE261" w14:textId="77777777" w:rsidR="006B6F18" w:rsidRPr="00F8316E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8316E">
              <w:rPr>
                <w:rFonts w:ascii="Arial" w:hAnsi="Arial" w:cs="Arial"/>
                <w:i/>
                <w:iCs/>
                <w:sz w:val="16"/>
                <w:szCs w:val="16"/>
              </w:rPr>
              <w:t>63047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B66C1" w14:textId="77777777" w:rsidR="006B6F18" w:rsidRPr="00F8316E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8316E">
              <w:rPr>
                <w:rFonts w:ascii="Arial" w:hAnsi="Arial" w:cs="Arial"/>
                <w:i/>
                <w:iCs/>
                <w:sz w:val="16"/>
                <w:szCs w:val="16"/>
              </w:rPr>
              <w:t>Kvantne tekućine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1A07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6422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4FC0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905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6A16DCB0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12A1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858A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63053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CA24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Fizika površina i nanostruktura*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B5C4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1119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CFEB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733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7E4619" w14:paraId="55F0B0F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D4D7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E. Tafra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2906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63055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B5B2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Niskotemperaturna fizika i supravodljivost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7BF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118B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E96A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3A8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68DF1D52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22F6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242C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z w:val="16"/>
                <w:szCs w:val="16"/>
              </w:rPr>
              <w:t>63057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9F3B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Fizika poluvodiča*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7785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078A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23AD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556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3D8D0017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4D41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D. Pajić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A4A0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63059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5F0A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nanomaterijala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E7D9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5609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7BDC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455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732815F6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93D2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D. Pajić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B25D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63060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7261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Magnetizam i magnetski materijali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DCFD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885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DAF1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3A1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7978DCC2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F728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8AD8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63061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61F1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Moderne metode elektronske mikroskopije*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453C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FEF7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3463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2BA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6F18" w:rsidRPr="00D318B7" w14:paraId="3510D42B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A08C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H. Buljan</w:t>
            </w:r>
            <w:r w:rsidRPr="00D318B7">
              <w:rPr>
                <w:rFonts w:ascii="Arial" w:hAnsi="Arial" w:cs="Arial"/>
                <w:sz w:val="16"/>
                <w:szCs w:val="16"/>
              </w:rPr>
              <w:br/>
              <w:t>M. T. Cvitaš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0396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63062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7D0B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Cs/>
                <w:sz w:val="16"/>
                <w:szCs w:val="16"/>
              </w:rPr>
              <w:t xml:space="preserve">Odabrana poglavlja teorijske atomske fizike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F705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6CF9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5CC7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C2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1D9D2ADC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8587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62406" w14:textId="77777777" w:rsidR="006B6F18" w:rsidRPr="00B74973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74973">
              <w:rPr>
                <w:rFonts w:ascii="Arial" w:hAnsi="Arial" w:cs="Arial"/>
                <w:i/>
                <w:iCs/>
                <w:sz w:val="16"/>
                <w:szCs w:val="16"/>
              </w:rPr>
              <w:t>63063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0B168" w14:textId="77777777" w:rsidR="006B6F18" w:rsidRPr="00B74973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74973">
              <w:rPr>
                <w:rFonts w:ascii="Arial" w:hAnsi="Arial" w:cs="Arial"/>
                <w:i/>
                <w:iCs/>
                <w:sz w:val="16"/>
                <w:szCs w:val="16"/>
              </w:rPr>
              <w:t>Eksperimentalne metode atomske fizike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2913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A9C5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B8A0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BD4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6F18" w:rsidRPr="00D318B7" w14:paraId="5E73482A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2056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M. T. Cvitaš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50A5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63064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A9CF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Odabrana poglavlja molekulske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4CF7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85F0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3467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48A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1225F50D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460E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5679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63065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4BDA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Odabrana poglavlja atomske spektroskopije*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BFA9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A688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8B08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E85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61AEF54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6BAF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lastRenderedPageBreak/>
              <w:t>D. Aumiler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FFF0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63066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8AE0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lasera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A0D2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6DC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D328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F50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6F18" w:rsidRPr="00D318B7" w14:paraId="1B7FAC46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4EE2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M. Glunčić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01E1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63067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F116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Cs/>
                <w:sz w:val="16"/>
                <w:szCs w:val="16"/>
              </w:rPr>
              <w:t xml:space="preserve">Uvod u bioinformatiku centromere humanog genoma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A727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B40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50DC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BE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6F18" w:rsidRPr="00D318B7" w14:paraId="48558D10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0CB7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M. Glunčić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ADD3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8B7">
              <w:rPr>
                <w:rFonts w:ascii="Arial" w:hAnsi="Arial" w:cs="Arial"/>
                <w:i/>
                <w:sz w:val="16"/>
                <w:szCs w:val="16"/>
              </w:rPr>
              <w:t>63068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45A6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Analiza podataka i korelacija u biologiji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AED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Cs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A0EA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D318B7">
              <w:rPr>
                <w:rFonts w:ascii="Arial" w:hAnsi="Arial" w:cs="Arial"/>
                <w:iCs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1099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A9E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6F18" w:rsidRPr="00D318B7" w14:paraId="30FB74B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17FD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Maja Novak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263E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63070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0487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Biofizika stanica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A225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3C37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E62A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8F6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13D5266E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9BA0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V. Smolčić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313D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133951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DACE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Odabrana poglavlja iz astrofizike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B6F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A3A4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9AF5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BA1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4444B3C6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FF92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Tomičić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6AAB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133954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0A61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Moderne astrofizičke tehnike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B31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0+4+0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0BCF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F404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B69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E5396D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1AB18DD2" w14:textId="77777777" w:rsidR="006B6F18" w:rsidRPr="00D318B7" w:rsidRDefault="006B6F18" w:rsidP="006B6F18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  <w:r w:rsidRPr="007B4791">
        <w:rPr>
          <w:rFonts w:ascii="Arial" w:hAnsi="Arial" w:cs="Arial"/>
          <w:sz w:val="14"/>
          <w:szCs w:val="16"/>
        </w:rPr>
        <w:t>(*)</w:t>
      </w:r>
      <w:r w:rsidRPr="007B4791">
        <w:rPr>
          <w:rFonts w:ascii="Arial" w:hAnsi="Arial" w:cs="Arial"/>
          <w:color w:val="000000"/>
          <w:sz w:val="16"/>
          <w:szCs w:val="16"/>
        </w:rPr>
        <w:t xml:space="preserve"> </w:t>
      </w:r>
      <w:r w:rsidRPr="007B4791">
        <w:rPr>
          <w:rFonts w:ascii="Arial" w:hAnsi="Arial" w:cs="Arial"/>
          <w:sz w:val="14"/>
          <w:szCs w:val="16"/>
        </w:rPr>
        <w:t>Nastava iz ovog predmeta ne izvodi se u ovoj akademskoj godini</w:t>
      </w:r>
      <w:r w:rsidRPr="00D318B7">
        <w:rPr>
          <w:rFonts w:ascii="Arial" w:hAnsi="Arial" w:cs="Arial"/>
          <w:sz w:val="14"/>
          <w:szCs w:val="16"/>
        </w:rPr>
        <w:t xml:space="preserve">. </w:t>
      </w:r>
    </w:p>
    <w:p w14:paraId="289A716E" w14:textId="77777777" w:rsidR="006B6F18" w:rsidRPr="00D318B7" w:rsidRDefault="006B6F18" w:rsidP="006B6F18">
      <w:pPr>
        <w:widowControl w:val="0"/>
        <w:autoSpaceDE w:val="0"/>
        <w:spacing w:before="120" w:after="120"/>
        <w:jc w:val="both"/>
        <w:rPr>
          <w:rFonts w:ascii="Arial" w:hAnsi="Arial" w:cs="Arial"/>
          <w:sz w:val="14"/>
          <w:szCs w:val="16"/>
        </w:rPr>
      </w:pPr>
    </w:p>
    <w:p w14:paraId="47FE4F05" w14:textId="77777777" w:rsidR="006B6F18" w:rsidRPr="00D318B7" w:rsidRDefault="006B6F18" w:rsidP="006B6F18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  <w:r w:rsidRPr="00D318B7">
        <w:rPr>
          <w:sz w:val="16"/>
          <w:szCs w:val="16"/>
          <w:lang w:val="hr-HR"/>
        </w:rPr>
        <w:t>PREDUVJETI ZA UPIS I POLAGANJE POJEDINIH PREDMETA</w:t>
      </w:r>
    </w:p>
    <w:p w14:paraId="022A464A" w14:textId="77777777" w:rsidR="006B6F18" w:rsidRPr="00D318B7" w:rsidRDefault="006B6F18" w:rsidP="006B6F1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512"/>
        <w:gridCol w:w="954"/>
        <w:gridCol w:w="1669"/>
        <w:gridCol w:w="1183"/>
      </w:tblGrid>
      <w:tr w:rsidR="006B6F18" w:rsidRPr="00D318B7" w14:paraId="0A2565C7" w14:textId="77777777" w:rsidTr="0059608B">
        <w:trPr>
          <w:trHeight w:val="383"/>
        </w:trPr>
        <w:tc>
          <w:tcPr>
            <w:tcW w:w="1107" w:type="pct"/>
            <w:shd w:val="clear" w:color="auto" w:fill="D9D9D9"/>
            <w:vAlign w:val="center"/>
          </w:tcPr>
          <w:p w14:paraId="2AD745B3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Predmet</w:t>
            </w:r>
          </w:p>
        </w:tc>
        <w:tc>
          <w:tcPr>
            <w:tcW w:w="1107" w:type="pct"/>
            <w:shd w:val="clear" w:color="auto" w:fill="D9D9D9"/>
            <w:vAlign w:val="center"/>
          </w:tcPr>
          <w:p w14:paraId="1F999C14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Uvjeti za upis</w:t>
            </w:r>
          </w:p>
        </w:tc>
        <w:tc>
          <w:tcPr>
            <w:tcW w:w="698" w:type="pct"/>
            <w:shd w:val="clear" w:color="auto" w:fill="D9D9D9"/>
            <w:vAlign w:val="center"/>
          </w:tcPr>
          <w:p w14:paraId="630570A6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  <w:tc>
          <w:tcPr>
            <w:tcW w:w="1222" w:type="pct"/>
            <w:shd w:val="clear" w:color="auto" w:fill="D9D9D9"/>
            <w:vAlign w:val="center"/>
          </w:tcPr>
          <w:p w14:paraId="62BF71C9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Uvjeti za polaganje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657D11EC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6B6F18" w:rsidRPr="00D318B7" w14:paraId="3584A98B" w14:textId="77777777" w:rsidTr="0059608B">
        <w:trPr>
          <w:trHeight w:val="318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7BE2B0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I. godina studija</w:t>
            </w:r>
          </w:p>
        </w:tc>
      </w:tr>
      <w:tr w:rsidR="006B6F18" w:rsidRPr="00D318B7" w14:paraId="29C6E1F0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D690DB7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Opća fizika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0240059E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6D24339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0DC4D14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E85B03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F936D61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DD67C7E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Matematička analiza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3872D27A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280170F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A572A4A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CFE371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9C50503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5D7F2C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Linearna algebra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7889ECF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5E54F22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BD9EEEB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2AFB52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2FF43AE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65E235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Računarstvo i praktikum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147DFBD3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40328AD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E064FD8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332129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532D61A" w14:textId="77777777" w:rsidTr="0059608B">
        <w:trPr>
          <w:trHeight w:val="307"/>
        </w:trPr>
        <w:tc>
          <w:tcPr>
            <w:tcW w:w="1107" w:type="pct"/>
            <w:shd w:val="solid" w:color="FFFFFF" w:fill="auto"/>
            <w:vAlign w:val="center"/>
          </w:tcPr>
          <w:p w14:paraId="05D43F7C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Opća fizika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3A94374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6319D10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07597E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A51F50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2FDBACEB" w14:textId="77777777" w:rsidTr="0059608B">
        <w:trPr>
          <w:trHeight w:val="471"/>
        </w:trPr>
        <w:tc>
          <w:tcPr>
            <w:tcW w:w="1107" w:type="pct"/>
            <w:shd w:val="solid" w:color="FFFFFF" w:fill="auto"/>
            <w:vAlign w:val="center"/>
          </w:tcPr>
          <w:p w14:paraId="6A4C903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Matematička analiza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16466A7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Matematička analiza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266F768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D22F95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Matematička analiza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1C3CEA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3BBB672C" w14:textId="77777777" w:rsidTr="0059608B">
        <w:trPr>
          <w:trHeight w:val="445"/>
        </w:trPr>
        <w:tc>
          <w:tcPr>
            <w:tcW w:w="1107" w:type="pct"/>
            <w:shd w:val="solid" w:color="FFFFFF" w:fill="auto"/>
            <w:vAlign w:val="center"/>
          </w:tcPr>
          <w:p w14:paraId="19857B7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Linearna algebra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30DDE0F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Linearna algebra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4B0B422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9F6ED9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Linearna algebra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105EF5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7ADC55F6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F71CDE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Statistika i osnovna mjerenja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BF5560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DF3654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D820B5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40FB118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CBCFC04" w14:textId="77777777" w:rsidTr="0059608B">
        <w:trPr>
          <w:trHeight w:val="344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1DAAA1D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II. godina studija</w:t>
            </w:r>
          </w:p>
        </w:tc>
      </w:tr>
      <w:tr w:rsidR="006B6F18" w:rsidRPr="00D318B7" w14:paraId="5093C27F" w14:textId="77777777" w:rsidTr="0059608B">
        <w:trPr>
          <w:trHeight w:val="616"/>
        </w:trPr>
        <w:tc>
          <w:tcPr>
            <w:tcW w:w="1107" w:type="pct"/>
            <w:shd w:val="solid" w:color="FFFFFF" w:fill="auto"/>
            <w:vAlign w:val="center"/>
          </w:tcPr>
          <w:p w14:paraId="291D0B6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3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5A4C5D0A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Opća fizika 2</w:t>
            </w:r>
          </w:p>
          <w:p w14:paraId="3E9A3FEB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Matematička analiza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E92FAC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7AC81E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20008FA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86F4F87" w14:textId="77777777" w:rsidTr="0059608B">
        <w:trPr>
          <w:trHeight w:val="625"/>
        </w:trPr>
        <w:tc>
          <w:tcPr>
            <w:tcW w:w="1107" w:type="pct"/>
            <w:shd w:val="solid" w:color="FFFFFF" w:fill="auto"/>
            <w:vAlign w:val="center"/>
          </w:tcPr>
          <w:p w14:paraId="4F99714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Početni fizički praktikum 1</w:t>
            </w:r>
          </w:p>
        </w:tc>
        <w:tc>
          <w:tcPr>
            <w:tcW w:w="1107" w:type="pct"/>
            <w:shd w:val="solid" w:color="FFFFFF" w:fill="auto"/>
          </w:tcPr>
          <w:p w14:paraId="4C9AB2C3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Opća fizika 2</w:t>
            </w:r>
          </w:p>
          <w:p w14:paraId="65C8CF1C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Statistika i osnovna mjerenja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63BE511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738E89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</w:tcPr>
          <w:p w14:paraId="7D3FECE0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35990C6" w14:textId="77777777" w:rsidTr="0059608B">
        <w:trPr>
          <w:trHeight w:val="536"/>
        </w:trPr>
        <w:tc>
          <w:tcPr>
            <w:tcW w:w="1107" w:type="pct"/>
            <w:shd w:val="solid" w:color="FFFFFF" w:fill="auto"/>
            <w:vAlign w:val="center"/>
          </w:tcPr>
          <w:p w14:paraId="014AB52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Matematičke metode fizike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2A145B1B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Matematička analiza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69F7EEA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78B6BD2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AB4562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0F08524D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E13D2C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1989BD6A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Opća fizika 2</w:t>
            </w:r>
          </w:p>
          <w:p w14:paraId="543449EC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 xml:space="preserve">Matematička </w:t>
            </w:r>
          </w:p>
          <w:p w14:paraId="7504C856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analiza 2</w:t>
            </w:r>
          </w:p>
          <w:p w14:paraId="538670C5" w14:textId="77777777" w:rsidR="006B6F18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lastRenderedPageBreak/>
              <w:t>Linearna algebra 2</w:t>
            </w:r>
          </w:p>
          <w:p w14:paraId="67A11433" w14:textId="77777777" w:rsidR="006B6F18" w:rsidRPr="005F6F8E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912058">
              <w:rPr>
                <w:lang w:eastAsia="hr-HR"/>
              </w:rPr>
              <w:t>Računarstvo i praktikum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2990D22E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DBE68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627D59C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113A923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AA499B0" w14:textId="77777777" w:rsidTr="0059608B">
        <w:trPr>
          <w:trHeight w:val="524"/>
        </w:trPr>
        <w:tc>
          <w:tcPr>
            <w:tcW w:w="1107" w:type="pct"/>
            <w:shd w:val="solid" w:color="FFFFFF" w:fill="auto"/>
            <w:vAlign w:val="center"/>
          </w:tcPr>
          <w:p w14:paraId="4D4A134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Simboličko programiranje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2DD2C404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Računarstvo i praktikum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09B6A7E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F53B8E2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9E894E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BB32C3F" w14:textId="77777777" w:rsidTr="0059608B">
        <w:trPr>
          <w:trHeight w:val="404"/>
        </w:trPr>
        <w:tc>
          <w:tcPr>
            <w:tcW w:w="1107" w:type="pct"/>
            <w:shd w:val="solid" w:color="FFFFFF" w:fill="auto"/>
            <w:vAlign w:val="center"/>
          </w:tcPr>
          <w:p w14:paraId="57A8CAE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017C00B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3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0D334FC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48972F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3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280B7C7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1F461E0F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3B55FD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Početni fizički praktikum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02B83E4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Početni fizički praktikum 1</w:t>
            </w:r>
          </w:p>
          <w:p w14:paraId="006F9D2B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Opća fizika 3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54ED3E3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2C784AF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E02D7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C3CD1E6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44D29B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7D2107E9" w14:textId="77777777" w:rsidTr="0059608B">
        <w:trPr>
          <w:trHeight w:val="572"/>
        </w:trPr>
        <w:tc>
          <w:tcPr>
            <w:tcW w:w="1107" w:type="pct"/>
            <w:shd w:val="solid" w:color="FFFFFF" w:fill="auto"/>
            <w:vAlign w:val="center"/>
          </w:tcPr>
          <w:p w14:paraId="5FFBF15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Matematičke metode fizike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5F66E39C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Matematičke metode fizike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0936B05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216C25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Matematičke metode fizike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E2A057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66C096B5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73979B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730050DA" w14:textId="77777777" w:rsidR="006B6F18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  <w:p w14:paraId="6E2AAB83" w14:textId="77777777" w:rsidR="006B6F18" w:rsidRPr="005F6F8E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912058">
              <w:rPr>
                <w:rFonts w:ascii="Arial" w:hAnsi="Arial" w:cs="Arial"/>
                <w:sz w:val="16"/>
                <w:szCs w:val="16"/>
                <w:lang w:eastAsia="hr-HR"/>
              </w:rPr>
              <w:t>Simboličko programiranje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7602A53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E892D1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4F93737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58B5CF1C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56283B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Uvod u kvantnu fiziku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2F647EF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3</w:t>
            </w:r>
          </w:p>
          <w:p w14:paraId="3D66AD8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271B126B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 xml:space="preserve">  odslušani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49E6391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B5EA39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C81A644" w14:textId="77777777" w:rsidTr="0059608B">
        <w:trPr>
          <w:trHeight w:val="431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1D7526B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III. godina studija</w:t>
            </w:r>
          </w:p>
        </w:tc>
      </w:tr>
      <w:tr w:rsidR="006B6F18" w:rsidRPr="00D318B7" w14:paraId="107CA321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4D45EE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0249F32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A02D9B7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Opća fizika 4</w:t>
            </w:r>
          </w:p>
          <w:p w14:paraId="0A672F8E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Matematičke metode fizike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3981E8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DD8B108" w14:textId="77777777" w:rsidR="006B6F18" w:rsidRPr="00D318B7" w:rsidRDefault="006B6F18" w:rsidP="0059608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2D0C6762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4FE6EE98" w14:textId="77777777" w:rsidR="006B6F18" w:rsidRPr="00D318B7" w:rsidRDefault="006B6F18" w:rsidP="0059608B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hr-HR"/>
              </w:rPr>
            </w:pPr>
          </w:p>
          <w:p w14:paraId="695C2EC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71C933EF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88AD9F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21D9B72C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Opća fizika 4</w:t>
            </w:r>
          </w:p>
          <w:p w14:paraId="3854DAEB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Matematičke metode fizike 2</w:t>
            </w:r>
          </w:p>
          <w:p w14:paraId="2A5F2B3C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Klasična mehanika 2</w:t>
            </w:r>
          </w:p>
          <w:p w14:paraId="200A69A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Uvod u kvantnu fiziku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4A84D34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4A97AC5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4D7B1B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662F0EE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EDA4718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26E63385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Opća fizika 4</w:t>
            </w:r>
          </w:p>
          <w:p w14:paraId="685339F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5BE307C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FAF2C3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E405DF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19F678C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CC1A68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Napredni fizički praktikum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7C1DD770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Opća fizika 4</w:t>
            </w:r>
          </w:p>
          <w:p w14:paraId="1FDEDA7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Početni fizički praktikum 2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436F43D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E8B908A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B34BF6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5562D0E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B54483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Mikroelektronika</w:t>
            </w:r>
          </w:p>
        </w:tc>
        <w:tc>
          <w:tcPr>
            <w:tcW w:w="1107" w:type="pct"/>
            <w:shd w:val="solid" w:color="FFFFFF" w:fill="auto"/>
          </w:tcPr>
          <w:p w14:paraId="2B6438F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EE9DEF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</w:tcPr>
          <w:p w14:paraId="2D1B093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866" w:type="pct"/>
            <w:shd w:val="solid" w:color="FFFFFF" w:fill="auto"/>
          </w:tcPr>
          <w:p w14:paraId="013D3CE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419F2E22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60B425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Napredni fizički praktikum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28FCB0D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Napredni fizički praktikum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01186D2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11FB36E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833430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DA472BB" w14:textId="77777777" w:rsidTr="0059608B">
        <w:trPr>
          <w:trHeight w:val="227"/>
        </w:trPr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12B9B4A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Eksperimentalne tehnike u fizici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79535C00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Opća fizika 4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0DFD723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4F12CE4A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solid" w:color="FFFFFF" w:fill="auto"/>
            <w:vAlign w:val="center"/>
          </w:tcPr>
          <w:p w14:paraId="1F80DCD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963D5E6" w14:textId="77777777" w:rsidTr="0059608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18D22EE0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materijala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25D110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63289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1218E3AD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5FE32DE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04FE565A" w14:textId="77777777" w:rsidTr="0059608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7611A52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i anorganska kemija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DF8D542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Opća fizika 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E19F89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75630B8D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3BF17B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18B6D82" w14:textId="77777777" w:rsidTr="0059608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2C43601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Matematička analiza u prostoru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FC9F7F9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Matematičke metode fizike 2</w:t>
            </w:r>
          </w:p>
          <w:p w14:paraId="723AC5F9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lastRenderedPageBreak/>
              <w:t>Linearna algebra 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C9DC5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lastRenderedPageBreak/>
              <w:t>položeni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0216CB41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F80215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1A10422" w14:textId="77777777" w:rsidTr="0059608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4CF4E479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Vektorski prostori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9EDE466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Matematičke metode fizike 2</w:t>
            </w:r>
          </w:p>
          <w:p w14:paraId="66601337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rFonts w:eastAsia="Arial Unicode MS"/>
                <w:lang w:val="hr-HR"/>
              </w:rPr>
            </w:pPr>
            <w:r w:rsidRPr="00D318B7">
              <w:rPr>
                <w:rFonts w:eastAsia="Arial Unicode MS"/>
                <w:lang w:val="hr-HR"/>
              </w:rPr>
              <w:t>Linearna algebra 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CE0FF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1247D25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85D62B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1DA5E43" w14:textId="77777777" w:rsidTr="0059608B">
        <w:trPr>
          <w:trHeight w:val="227"/>
        </w:trPr>
        <w:tc>
          <w:tcPr>
            <w:tcW w:w="1107" w:type="pct"/>
            <w:shd w:val="clear" w:color="auto" w:fill="auto"/>
            <w:vAlign w:val="center"/>
          </w:tcPr>
          <w:p w14:paraId="79287DA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Teorija grupa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168EEF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 xml:space="preserve">Linearna algebra 2 </w:t>
            </w:r>
          </w:p>
          <w:p w14:paraId="51A56E3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 xml:space="preserve">Uvod u kvantnu fiziku 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8171E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  <w:p w14:paraId="4AFB301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shd w:val="clear" w:color="auto" w:fill="auto"/>
            <w:vAlign w:val="center"/>
          </w:tcPr>
          <w:p w14:paraId="2170AA4A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A419AB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55A0377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181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Nelinearne pojave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005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mehanika 2</w:t>
            </w:r>
          </w:p>
          <w:p w14:paraId="217270A8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Matematičke metode fizike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A43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9AE2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C63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85B7577" w14:textId="77777777" w:rsidTr="0059608B">
        <w:trPr>
          <w:trHeight w:val="51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D8E0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Praktikum iz opće i anorganske kemije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F1C0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i anorganska kemija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2DA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ACB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i anorganska kemija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D4E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667D74C7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1E04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Numeričke metode i matematičko modeliranje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3360" w14:textId="77777777" w:rsidR="006B6F18" w:rsidRPr="00D318B7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 w:rsidRPr="00D318B7">
              <w:rPr>
                <w:lang w:val="hr-HR"/>
              </w:rPr>
              <w:t>Matematičke metode fizike 2</w:t>
            </w:r>
          </w:p>
          <w:p w14:paraId="4C81E55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Linearna algebra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BB1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0B7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B13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4F6BB4A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E269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Simetrije u fizici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DA7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Linearna algebra 2</w:t>
            </w:r>
          </w:p>
          <w:p w14:paraId="7CF8FEE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Uvod u kvantnu fiziku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4DD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0E6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AB7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13D3104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00C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Pregled suvremenih eksperimentalnih istraživanja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34D8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33E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4BA2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657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B52A901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356E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Uvod u astrofiziku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81A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6C9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7AB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FC6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5EC0BAA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692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Popularizacija znanosti i znanstvena komunikacija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A6B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  <w:p w14:paraId="033552E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Uvod u kvantnu fiziku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705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1E7570B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1A71C73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6AC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500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43AD2C4" w14:textId="77777777" w:rsidTr="0059608B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</w:tcPr>
          <w:p w14:paraId="6B883A8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IV. godina studija</w:t>
            </w:r>
          </w:p>
        </w:tc>
      </w:tr>
      <w:tr w:rsidR="006B6F18" w:rsidRPr="00D318B7" w14:paraId="414169B3" w14:textId="77777777" w:rsidTr="0059608B">
        <w:trPr>
          <w:trHeight w:val="7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B4952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elementarnih čestica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CBAF60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  <w:p w14:paraId="5A13A90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4933E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6584EF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4DA998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86C1616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80C9B4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Nuklearna fizika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C6B16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  <w:p w14:paraId="3991241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0229ED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B3443B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16CAB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158561C" w14:textId="77777777" w:rsidTr="0059608B">
        <w:trPr>
          <w:trHeight w:val="85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984600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čvrstog stanja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C2391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  <w:p w14:paraId="6F148E4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02A2333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393E2D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72BA88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6AF57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B3FAA81" w14:textId="77777777" w:rsidTr="0059608B">
        <w:trPr>
          <w:trHeight w:val="825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EC55B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Eksperimentalne metode moderne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9A0929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Eksperimentalne tehnike u fizici</w:t>
            </w:r>
          </w:p>
          <w:p w14:paraId="6024672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Uvod u kvantnu fiziku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96E54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E72DB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1D1734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734B5E58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47CF68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elementarnih čestica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0B30F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62B1A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E46FEE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AEDC6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607FDF7A" w14:textId="77777777" w:rsidTr="0059608B">
        <w:trPr>
          <w:trHeight w:val="361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D6F55DF" w14:textId="77777777" w:rsidR="006B6F18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3E2840" w14:textId="77777777" w:rsidR="006B6F18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Nuklearna fizika 2</w:t>
            </w:r>
          </w:p>
          <w:p w14:paraId="229AE9BB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05738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lastRenderedPageBreak/>
              <w:t>Nuklearna fizika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2E4F5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3A6D77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Nuklearna fizika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A574D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4F5CBAA2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AD2BD4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čvrstog stanja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773C0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čvrstog stanja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347CF5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E9DF7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čvrstog stanja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B2E040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639E3D23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370C6FF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Praktikum iz moderne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8EFEE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Eksperimentalne tehnike u fizici</w:t>
            </w:r>
          </w:p>
          <w:p w14:paraId="70D69F3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Mikroelektronika</w:t>
            </w:r>
          </w:p>
          <w:p w14:paraId="74A6E80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Eksperimentalne metode moderne fizike</w:t>
            </w:r>
          </w:p>
          <w:p w14:paraId="421F654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 xml:space="preserve">Napredni fizički </w:t>
            </w:r>
          </w:p>
          <w:p w14:paraId="497D127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praktikum 2</w:t>
            </w:r>
          </w:p>
          <w:p w14:paraId="5E39FF2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Nuklearna fizika 1</w:t>
            </w:r>
          </w:p>
          <w:p w14:paraId="71FE3D2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1</w:t>
            </w:r>
          </w:p>
          <w:p w14:paraId="417DE88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4E3C37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 xml:space="preserve">   položen</w:t>
            </w:r>
          </w:p>
          <w:p w14:paraId="5268D429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 xml:space="preserve">   položen</w:t>
            </w:r>
          </w:p>
          <w:p w14:paraId="1A9FFBF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93039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FE445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458FF706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0476F9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 xml:space="preserve">   položen</w:t>
            </w:r>
          </w:p>
          <w:p w14:paraId="2955077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3E0C7EB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659FC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55AE52D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BAD67B1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6FA1C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AECFED3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4C7E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Napredna kvantna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636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48043F6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660130F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C98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15CE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65A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87D7771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DD36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Relativistička kvantna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446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Uvod u kvantnu fiziku</w:t>
            </w:r>
          </w:p>
          <w:p w14:paraId="408CBAF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71EDD74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52B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593A692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E2121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  <w:p w14:paraId="6BDC799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312DB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6345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3FF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A5A1A06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F10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Opća teorija relativnosti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B418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mehanika 1</w:t>
            </w:r>
          </w:p>
          <w:p w14:paraId="7ABEB270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7BF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59304DC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24BB1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2098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CB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C0E2DE2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1B8B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zvijezda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624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  <w:p w14:paraId="52AD6C9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Uvod u astrofiziku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20D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51F5C51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87B3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CC6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BD1011E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2638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Napredna statistička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1A9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1FF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1BA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C15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32EFB9D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C5EC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Biofizika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D7C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06D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871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97A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BC9AC60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A71A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Razvoj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6DF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1DD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29D5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B0F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1803715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C501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Kvantna fizika konačnih sustava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80F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85A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306D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B59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62CC2D5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DB7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Diferencijalna geometrija u fizici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94C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8E5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2C00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C7E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9C0E5A5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3E05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Hidrodinamika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1B1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E99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473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148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AABE8C3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AEA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Teorija polja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047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02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E7B0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402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170B71C9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5237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Fizikalna kozmologija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C57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  <w:p w14:paraId="3D0077D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8A1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480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7A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339FB37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FB5F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Galaksije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2CB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  <w:p w14:paraId="146FA9E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zvijezda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5C8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2CA7D3A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5AC6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51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C8AD755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6816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Atomska i molekulska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FE8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  <w:p w14:paraId="6B01D93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7B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lastRenderedPageBreak/>
              <w:t>položen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25FA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C7E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31CA8EE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B47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Kvantna statistička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0CB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08553C4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0BB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8E92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7E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79679DB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87A8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neuređenih sustava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FFA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E91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B49D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8BA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04F09ED0" w14:textId="77777777" w:rsidTr="0059608B">
        <w:trPr>
          <w:trHeight w:val="41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934A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Medicinska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315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681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3A1B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126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F89DD93" w14:textId="77777777" w:rsidTr="0059608B">
        <w:trPr>
          <w:trHeight w:val="459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72E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Elektromagnetski valovi i optika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9A3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9DF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6F4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E9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376E81A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09A7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Moderna fizika i filozofija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67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  <w:r w:rsidRPr="00D318B7">
              <w:rPr>
                <w:rFonts w:ascii="Arial" w:eastAsia="Arial Unicode MS" w:hAnsi="Arial" w:cs="Arial"/>
                <w:sz w:val="16"/>
                <w:szCs w:val="16"/>
              </w:rPr>
              <w:br/>
              <w:t>Uvod u kvantnu fiziku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8F1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369B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C7C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0B98B6A1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051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Elektrodinamika kontinuuma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F0F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  <w:p w14:paraId="58432B5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522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62D33A9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BB4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49E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60B57A92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E93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Praktikum iz elektronike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118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72827DA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Mikroelektronika</w:t>
            </w:r>
          </w:p>
          <w:p w14:paraId="131C259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361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16D3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5EA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8E2FA31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129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Fizikalna i računarska neuroznanost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5B96" w14:textId="77777777" w:rsidR="006B6F18" w:rsidRPr="005D2591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Simboličko programiranje Matematičke metode fizike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363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1368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496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1A474A5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25F4" w14:textId="77777777" w:rsidR="006B6F18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E0104" w14:textId="77777777" w:rsidR="006B6F18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Opažačke astrofizičke tehnike</w:t>
            </w:r>
          </w:p>
          <w:p w14:paraId="7669EE8F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EAAB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Uvod u astrofiziku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929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76FC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6A0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AC20DB9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8DF8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Elementi informacijske tehnologije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4D7E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Klasična elektrodinamika</w:t>
            </w:r>
          </w:p>
          <w:p w14:paraId="2003B1EB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Statistička fizika</w:t>
            </w:r>
          </w:p>
          <w:p w14:paraId="48CD415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611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235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A49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0446200F" w14:textId="77777777" w:rsidTr="0059608B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7195360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V. godina studija</w:t>
            </w:r>
          </w:p>
        </w:tc>
      </w:tr>
      <w:tr w:rsidR="006B6F18" w:rsidRPr="00D318B7" w14:paraId="1442C2D8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48827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Samostalni seminar iz istraživanja u fizici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5C0FC3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2</w:t>
            </w:r>
          </w:p>
          <w:p w14:paraId="7798E20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Nuklearna fizika 2</w:t>
            </w:r>
          </w:p>
          <w:p w14:paraId="3F23559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98880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A686F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E95CF6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7EBDC31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3987D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Diplomski rad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1C7BB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Samostalni seminar iz istraživanja u fizici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1C257E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B2CC2D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4FA7F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8CF4B6B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0A61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Praktikum iz fizike čvrstog stanja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2F7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 xml:space="preserve">Fizika čvrstog </w:t>
            </w:r>
          </w:p>
          <w:p w14:paraId="397C98D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stanja 2</w:t>
            </w:r>
          </w:p>
          <w:p w14:paraId="7BFF4B8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Praktikum iz moderne fizike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B1A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FB2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FCC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EC5D50B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26E1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Praktikum iz nuklearne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6BD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Nuklearna fizika 2</w:t>
            </w:r>
          </w:p>
          <w:p w14:paraId="2F4BED4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Praktikum iz moderne fizike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920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84A3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2B3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D6650F6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F9EF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Praktikum iz fizike elementarnih čestica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381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2</w:t>
            </w:r>
          </w:p>
          <w:p w14:paraId="1CABA44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 xml:space="preserve">Praktikum iz </w:t>
            </w:r>
            <w:r w:rsidRPr="00D318B7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moderne fizike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C3B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lastRenderedPageBreak/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CC05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D0C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78C6D19A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D21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Praktikum iz atomske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DB2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150C10A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Praktikum iz moderne fizike</w:t>
            </w:r>
          </w:p>
          <w:p w14:paraId="0AE6F50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Atomska i molekulska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407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3281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2D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0DA80FE" w14:textId="77777777" w:rsidTr="0059608B">
        <w:trPr>
          <w:trHeight w:val="63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ED70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Teorija polja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E27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B88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6BE3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Teorija polja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B09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</w:tr>
      <w:tr w:rsidR="006B6F18" w:rsidRPr="00D318B7" w14:paraId="1C99F1E1" w14:textId="77777777" w:rsidTr="0059608B">
        <w:trPr>
          <w:trHeight w:val="63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73B4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Uvod u supersimetrije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9BA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38A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1020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4A9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0FA2927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08D9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izvan standardnog modela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4AF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DEC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99B0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D88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700F49A6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97E8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hadrona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77D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8E2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90811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0CB47DC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5CBD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694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5DDDEA2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494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Napredna gravitacija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4EA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492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AAB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51B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5A7B760E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97B5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Eksperimentalne tehnike u subatomskoj fizici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F710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elementarnih čestica 2</w:t>
            </w:r>
          </w:p>
          <w:p w14:paraId="0E7CE17B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Nuklearna fizika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D5C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A9BC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54B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095CC45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50C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Nuklearna struktura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FEA8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Nuklearna fizika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4FF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B361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807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05860B9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47E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Struktura nukleona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9A9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806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DE6B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C4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E8094EF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642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Nuklearna astrofizika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5EC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Nuklearna fizika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6D2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625B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0EF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1142686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7D0E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Reaktorska fizika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289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Opća fizika 4</w:t>
            </w:r>
          </w:p>
          <w:p w14:paraId="40D25D5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Matematičke metode fizike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5BD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  <w:p w14:paraId="7C54945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CB6E6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1481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689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4FDF18E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A8F7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Kvantne tekućine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CDBF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CCD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D46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26F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FDACA0B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98EB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površina i nanostruktura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626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42E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C16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87A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78BED28C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EBCC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Niskotemperaturna fizika i supravodljivost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EF3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DF5A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7FB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AC9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A77E7BB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3494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poluvodiča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E50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1C17765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923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5BC8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FCC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EDCBDD6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ECCB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nanomaterijala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E4E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BAB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1D85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75E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0B92A16" w14:textId="77777777" w:rsidTr="0059608B">
        <w:trPr>
          <w:trHeight w:val="725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7BB5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Magnetizam i magnetski materijali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94B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E32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8730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40D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2363415" w14:textId="77777777" w:rsidTr="0059608B">
        <w:trPr>
          <w:trHeight w:val="115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476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lastRenderedPageBreak/>
              <w:t>Moderne metode elektronske mikroskopije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800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Fizika čvrstog stanja 1</w:t>
            </w:r>
          </w:p>
          <w:p w14:paraId="49B03988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Eksperimentalne tehnike u fizici</w:t>
            </w:r>
          </w:p>
          <w:p w14:paraId="089BE2D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Napredni fizički praktikum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E9B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A6EA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108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8B6ADAA" w14:textId="77777777" w:rsidTr="0059608B">
        <w:trPr>
          <w:trHeight w:val="60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DB14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Odabrana poglavlja teorijske atomske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52C0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68686A5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563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1256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659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0574885A" w14:textId="77777777" w:rsidTr="0059608B">
        <w:trPr>
          <w:trHeight w:val="615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36DD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Odabrana poglavlja molekulske 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898A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0C33310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8E5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882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68D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91922FF" w14:textId="77777777" w:rsidTr="0059608B">
        <w:trPr>
          <w:trHeight w:val="609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76C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Odabrana poglavlja atomske spektroskopije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E2F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2E8F608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726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D4EE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88A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6027F56" w14:textId="77777777" w:rsidTr="0059608B">
        <w:trPr>
          <w:trHeight w:val="333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7BC8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lasera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9E1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C56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FED3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A88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36BC547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F1D6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Biofizika stanica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98A6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067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4410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154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09BFD94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DEE8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Uvod u bioinformatiku centromere humanog genoma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20E8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mehanika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27B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839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88E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992EC77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F3C0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Analiza podataka i korelacija u biologiji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F68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 xml:space="preserve">Klasična mehanika 2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44F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2F3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4F9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651FA84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4E14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Moderne astrofizičke tehnike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F54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2866D45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0BEC247C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629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27E1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A14E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A008BE5" w14:textId="77777777" w:rsidTr="0059608B">
        <w:trPr>
          <w:trHeight w:val="227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50E0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Odabrana poglavlja iz astrofizike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80AE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Kvantna fizika</w:t>
            </w:r>
          </w:p>
          <w:p w14:paraId="04189537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Statistička fizika</w:t>
            </w:r>
          </w:p>
          <w:p w14:paraId="3E21181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Klasična elektrodinamika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7A7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položeni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718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7F19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2203914E" w14:textId="77777777" w:rsidR="006B6F18" w:rsidRPr="00D318B7" w:rsidRDefault="006B6F18" w:rsidP="006B6F18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20"/>
          <w:szCs w:val="20"/>
          <w:lang w:val="hr-HR"/>
        </w:rPr>
      </w:pPr>
    </w:p>
    <w:p w14:paraId="7DEA3141" w14:textId="77777777" w:rsidR="006B6F18" w:rsidRPr="00B17CE6" w:rsidRDefault="006B6F18" w:rsidP="006B6F18">
      <w:pPr>
        <w:rPr>
          <w:rFonts w:ascii="Arial" w:eastAsia="Arial" w:hAnsi="Arial" w:cs="Arial"/>
          <w:b/>
          <w:bCs/>
          <w:sz w:val="20"/>
          <w:szCs w:val="20"/>
        </w:rPr>
      </w:pPr>
      <w:r w:rsidRPr="00D318B7">
        <w:br w:type="page"/>
      </w:r>
    </w:p>
    <w:p w14:paraId="22089460" w14:textId="77777777" w:rsidR="006B6F18" w:rsidRPr="00535093" w:rsidRDefault="006B6F18" w:rsidP="006B6F18">
      <w:pPr>
        <w:pStyle w:val="Tijeloteksta"/>
        <w:pageBreakBefore/>
        <w:jc w:val="left"/>
        <w:rPr>
          <w:rFonts w:ascii="Arial" w:hAnsi="Arial" w:cs="Arial"/>
          <w:b/>
          <w:sz w:val="16"/>
          <w:szCs w:val="16"/>
        </w:rPr>
      </w:pPr>
      <w:r w:rsidRPr="00535093">
        <w:rPr>
          <w:rFonts w:ascii="Arial" w:hAnsi="Arial" w:cs="Arial"/>
          <w:b/>
          <w:bCs w:val="0"/>
          <w:sz w:val="16"/>
          <w:szCs w:val="16"/>
        </w:rPr>
        <w:lastRenderedPageBreak/>
        <w:t xml:space="preserve">SVEUČILIŠNI </w:t>
      </w:r>
      <w:r w:rsidRPr="00535093">
        <w:rPr>
          <w:rFonts w:ascii="Arial" w:hAnsi="Arial" w:cs="Arial"/>
          <w:b/>
          <w:sz w:val="16"/>
          <w:szCs w:val="16"/>
        </w:rPr>
        <w:t>PRIJEDIPLOMSKI STUDIJI</w:t>
      </w:r>
    </w:p>
    <w:p w14:paraId="3E30FDB8" w14:textId="0CB58651" w:rsidR="006B6F18" w:rsidRPr="00D318B7" w:rsidRDefault="006B6F18" w:rsidP="006B6F18">
      <w:pPr>
        <w:pStyle w:val="Naslov31"/>
      </w:pPr>
      <w:r>
        <w:br/>
      </w:r>
      <w:r w:rsidRPr="00793DC9">
        <w:t>Sveučilišni</w:t>
      </w:r>
      <w:r>
        <w:rPr>
          <w:b w:val="0"/>
          <w:bCs w:val="0"/>
        </w:rPr>
        <w:t xml:space="preserve"> </w:t>
      </w:r>
      <w:r w:rsidRPr="00D318B7">
        <w:t>pr</w:t>
      </w:r>
      <w:r>
        <w:t>ije</w:t>
      </w:r>
      <w:r w:rsidRPr="00D318B7">
        <w:t xml:space="preserve">diplomski studij FIZIKA I INFORMATIKA; </w:t>
      </w:r>
      <w:r w:rsidR="00DD71A0">
        <w:t>modul</w:t>
      </w:r>
      <w:r w:rsidRPr="00D318B7">
        <w:t>: nastavnički</w:t>
      </w:r>
      <w:bookmarkEnd w:id="7"/>
    </w:p>
    <w:p w14:paraId="78824352" w14:textId="77777777" w:rsidR="006B6F18" w:rsidRPr="00D318B7" w:rsidRDefault="006B6F18" w:rsidP="006B6F18">
      <w:pPr>
        <w:widowControl w:val="0"/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618"/>
        <w:gridCol w:w="2226"/>
        <w:gridCol w:w="618"/>
        <w:gridCol w:w="619"/>
        <w:gridCol w:w="618"/>
        <w:gridCol w:w="650"/>
      </w:tblGrid>
      <w:tr w:rsidR="006B6F18" w:rsidRPr="00D318B7" w14:paraId="7EEDF80D" w14:textId="77777777" w:rsidTr="0059608B">
        <w:trPr>
          <w:trHeight w:val="340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5DABEF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99AF2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E0BE36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00124B65" w14:textId="77777777" w:rsidTr="0059608B">
        <w:trPr>
          <w:trHeight w:val="340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521425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DB87DE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F7FA82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52232B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1C0F92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8E43E9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FFC64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2D5A2F" w14:paraId="47267564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3049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D. Iljšević, G. Muić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4B7E0" w14:textId="3CE468A0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284376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EC1CD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Uvod u matematiku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D9C8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4+3+0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9E23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7702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854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07EC4F2C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2688D" w14:textId="1A786FE6" w:rsidR="006B6F18" w:rsidRPr="002D5A2F" w:rsidRDefault="00E51E6E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P. Žugec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1C04B" w14:textId="4C38A460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284377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AB346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Programiranje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C367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2F36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0DE1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9F4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502C8F4A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5FF70" w14:textId="1A58AAC9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 xml:space="preserve">M. </w:t>
            </w:r>
            <w:r w:rsidR="00D907CA" w:rsidRPr="002D5A2F">
              <w:rPr>
                <w:rFonts w:ascii="Arial" w:hAnsi="Arial" w:cs="Arial"/>
                <w:bCs/>
                <w:sz w:val="16"/>
                <w:szCs w:val="16"/>
              </w:rPr>
              <w:t>Basletić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524DB" w14:textId="764DCF9D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284378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3D619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Osnove fizike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768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4+2+2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576E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F75E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EDA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2DD0C50B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1DF60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G. Igaly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34962" w14:textId="01A9F030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284379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2F078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Računarski praktikum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0A7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DC5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7AB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0C5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23BC2300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4038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</w:t>
            </w:r>
          </w:p>
          <w:p w14:paraId="29A70A7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8225D" w14:textId="2AF5F46B" w:rsidR="006B6F18" w:rsidRPr="002D5A2F" w:rsidRDefault="00ED5AAC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38079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AFBB0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1*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67B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62DC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6F1A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5CA5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313CF32F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770A0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 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8516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723B3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Izborni predmet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1509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2+0+0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E4E8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88E4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AD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25438787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267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A. Prlić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1C21F" w14:textId="389D4025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284382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10FE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Diferencijalni i integralni račun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B04CD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4130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BA6D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4+3+0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C2F8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6B6F18" w:rsidRPr="002D5A2F" w14:paraId="025832C8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2FB05" w14:textId="107C6539" w:rsidR="006B6F18" w:rsidRPr="002D5A2F" w:rsidRDefault="001160F0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S. Lubura Strunjak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4B267" w14:textId="5A5C842E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284383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CED1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Linearna algebra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474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75AA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DDB4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4+3+0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7952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6B6F18" w:rsidRPr="002D5A2F" w14:paraId="0C435FE5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DD07" w14:textId="16517325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 xml:space="preserve">M. </w:t>
            </w:r>
            <w:r w:rsidR="00D907CA" w:rsidRPr="002D5A2F">
              <w:rPr>
                <w:rFonts w:ascii="Arial" w:eastAsia="Arial Unicode MS" w:hAnsi="Arial" w:cs="Arial"/>
                <w:sz w:val="16"/>
                <w:szCs w:val="16"/>
              </w:rPr>
              <w:t>Basletić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C1C22" w14:textId="4A15AD29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284384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FEC8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Osnove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E93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0BF9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2A75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553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6B6F18" w:rsidRPr="002D5A2F" w14:paraId="31195734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89EB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G. Igaly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1B8EA" w14:textId="78BC976B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284385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B9DB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Računarski praktikum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9E00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1B5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AF98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BC9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2D5A2F" w14:paraId="4E274E04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32CD9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C5B32" w14:textId="6867CCBF" w:rsidR="006B6F18" w:rsidRPr="002D5A2F" w:rsidRDefault="00ED5AAC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38080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36940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2*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99F2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B926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B6CC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2+0+0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EA7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6B6F18" w:rsidRPr="00D318B7" w14:paraId="4AC3A6D0" w14:textId="77777777" w:rsidTr="0059608B">
        <w:trPr>
          <w:trHeight w:val="227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E8BC2E" w14:textId="77777777" w:rsidR="006B6F18" w:rsidRPr="002D5A2F" w:rsidRDefault="006B6F18" w:rsidP="0059608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D5A2F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880A8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0994E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A1EE9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4A985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A2F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</w:tbl>
    <w:p w14:paraId="4EE3458A" w14:textId="77777777" w:rsidR="006B6F18" w:rsidRPr="00D318B7" w:rsidRDefault="006B6F18" w:rsidP="006B6F18">
      <w:pPr>
        <w:pStyle w:val="Tijeloteksta"/>
        <w:spacing w:before="120" w:after="120"/>
        <w:jc w:val="left"/>
        <w:rPr>
          <w:rFonts w:ascii="Arial" w:hAnsi="Arial" w:cs="Arial"/>
          <w:sz w:val="14"/>
          <w:szCs w:val="14"/>
        </w:rPr>
      </w:pPr>
      <w:r w:rsidRPr="00D318B7">
        <w:rPr>
          <w:rFonts w:ascii="Arial" w:hAnsi="Arial" w:cs="Arial"/>
          <w:b/>
          <w:sz w:val="14"/>
          <w:szCs w:val="14"/>
        </w:rPr>
        <w:t>P</w:t>
      </w:r>
      <w:r w:rsidRPr="00D318B7">
        <w:rPr>
          <w:rFonts w:ascii="Arial" w:hAnsi="Arial" w:cs="Arial"/>
          <w:sz w:val="14"/>
          <w:szCs w:val="14"/>
        </w:rPr>
        <w:t xml:space="preserve"> = broj sati predavanja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>V</w:t>
      </w:r>
      <w:r w:rsidRPr="00D318B7">
        <w:rPr>
          <w:rFonts w:ascii="Arial" w:hAnsi="Arial" w:cs="Arial"/>
          <w:sz w:val="14"/>
          <w:szCs w:val="14"/>
        </w:rPr>
        <w:t xml:space="preserve"> = broj sati vježbi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 xml:space="preserve">S </w:t>
      </w:r>
      <w:r w:rsidRPr="00D318B7">
        <w:rPr>
          <w:rFonts w:ascii="Arial" w:hAnsi="Arial" w:cs="Arial"/>
          <w:bCs w:val="0"/>
          <w:sz w:val="14"/>
          <w:szCs w:val="14"/>
        </w:rPr>
        <w:t>=</w:t>
      </w:r>
      <w:r w:rsidRPr="00D318B7">
        <w:rPr>
          <w:rFonts w:ascii="Arial" w:hAnsi="Arial" w:cs="Arial"/>
          <w:sz w:val="14"/>
          <w:szCs w:val="14"/>
        </w:rPr>
        <w:t xml:space="preserve"> broj sati seminara tjedno.</w:t>
      </w:r>
    </w:p>
    <w:p w14:paraId="7FEFA003" w14:textId="77777777" w:rsidR="006B6F18" w:rsidRDefault="006B6F18" w:rsidP="006B6F18">
      <w:pPr>
        <w:widowControl w:val="0"/>
        <w:shd w:val="clear" w:color="auto" w:fill="FFFFFF"/>
        <w:tabs>
          <w:tab w:val="left" w:pos="6624"/>
          <w:tab w:val="right" w:pos="8256"/>
        </w:tabs>
        <w:autoSpaceDE w:val="0"/>
        <w:spacing w:before="120" w:after="120"/>
        <w:rPr>
          <w:rFonts w:ascii="Arial" w:hAnsi="Arial" w:cs="Arial"/>
          <w:bCs/>
          <w:sz w:val="14"/>
          <w:szCs w:val="14"/>
        </w:rPr>
      </w:pPr>
      <w:r w:rsidRPr="00D318B7">
        <w:rPr>
          <w:rFonts w:ascii="Arial" w:hAnsi="Arial" w:cs="Arial"/>
          <w:b/>
          <w:bCs/>
          <w:i/>
          <w:sz w:val="14"/>
          <w:szCs w:val="14"/>
        </w:rPr>
        <w:t>*</w:t>
      </w:r>
      <w:r w:rsidRPr="00D318B7">
        <w:rPr>
          <w:rFonts w:ascii="Arial" w:hAnsi="Arial" w:cs="Arial"/>
          <w:bCs/>
          <w:sz w:val="14"/>
          <w:szCs w:val="14"/>
        </w:rPr>
        <w:t xml:space="preserve">U skladu sa Statutom Sveučilišta u Zagrebu, nastava Tjelesne i zdravstvene kulture obavezna je za studente I. i II. godine </w:t>
      </w:r>
      <w:r>
        <w:rPr>
          <w:rFonts w:ascii="Arial" w:hAnsi="Arial" w:cs="Arial"/>
          <w:bCs/>
          <w:sz w:val="14"/>
          <w:szCs w:val="14"/>
        </w:rPr>
        <w:t>prijediploms</w:t>
      </w:r>
      <w:r w:rsidRPr="00D318B7">
        <w:rPr>
          <w:rFonts w:ascii="Arial" w:hAnsi="Arial" w:cs="Arial"/>
          <w:bCs/>
          <w:sz w:val="14"/>
          <w:szCs w:val="14"/>
        </w:rPr>
        <w:t xml:space="preserve">kog i integriranog </w:t>
      </w:r>
      <w:r>
        <w:rPr>
          <w:rFonts w:ascii="Arial" w:hAnsi="Arial" w:cs="Arial"/>
          <w:bCs/>
          <w:sz w:val="14"/>
          <w:szCs w:val="14"/>
        </w:rPr>
        <w:t>prijediploms</w:t>
      </w:r>
      <w:r w:rsidRPr="00D318B7">
        <w:rPr>
          <w:rFonts w:ascii="Arial" w:hAnsi="Arial" w:cs="Arial"/>
          <w:bCs/>
          <w:sz w:val="14"/>
          <w:szCs w:val="14"/>
        </w:rPr>
        <w:t>kog i diplomskog studija, ali ne ulazi u satnicu niti joj se pripisuju ECTS bodovi.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618"/>
        <w:gridCol w:w="2227"/>
        <w:gridCol w:w="618"/>
        <w:gridCol w:w="619"/>
        <w:gridCol w:w="618"/>
        <w:gridCol w:w="660"/>
      </w:tblGrid>
      <w:tr w:rsidR="006B6F18" w:rsidRPr="00D318B7" w14:paraId="5C2B75AB" w14:textId="77777777" w:rsidTr="004553C8">
        <w:trPr>
          <w:trHeight w:val="227"/>
        </w:trPr>
        <w:tc>
          <w:tcPr>
            <w:tcW w:w="3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A8DF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Izborni predmet 1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55F1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E338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092F34F6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E00C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1B6F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4797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5C24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BAA2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CBF5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5468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D318B7" w14:paraId="7B96EF3D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0F705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55DBE7" w14:textId="7DB26183" w:rsidR="006B6F18" w:rsidRPr="001677BB" w:rsidRDefault="001677BB" w:rsidP="001677B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7BB">
              <w:rPr>
                <w:rFonts w:ascii="Arial" w:hAnsi="Arial" w:cs="Arial"/>
                <w:sz w:val="16"/>
                <w:szCs w:val="16"/>
              </w:rPr>
              <w:t>284380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E1F10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Povijest fizike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77A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2+0+0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4320E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752129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E81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D318B7" w14:paraId="2BA2C22B" w14:textId="77777777" w:rsidTr="004553C8">
        <w:trPr>
          <w:trHeight w:val="227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8A3DA" w14:textId="4F523D32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>S. Varošanec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28F01" w14:textId="0497D1A4" w:rsidR="006B6F18" w:rsidRPr="001677BB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1677BB">
              <w:rPr>
                <w:rFonts w:ascii="Arial" w:eastAsia="Arial Unicode MS" w:hAnsi="Arial" w:cs="Arial"/>
                <w:bCs/>
                <w:sz w:val="16"/>
                <w:szCs w:val="16"/>
              </w:rPr>
              <w:t>284381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4E4AC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>Matematički dokazi i primjena matematike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5481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2+0+0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C722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3347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1A16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A32D1F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7EC813F7" w14:textId="77777777" w:rsidR="004553C8" w:rsidRDefault="004553C8" w:rsidP="006B6F18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</w:p>
    <w:p w14:paraId="1DFFAEFC" w14:textId="50CDB5E6" w:rsidR="006B6F18" w:rsidRPr="00D318B7" w:rsidRDefault="006B6F18" w:rsidP="006B6F18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br/>
      </w:r>
      <w:r w:rsidRPr="00D318B7">
        <w:rPr>
          <w:sz w:val="16"/>
          <w:szCs w:val="16"/>
          <w:lang w:val="hr-HR"/>
        </w:rPr>
        <w:t>PREDUVJETI ZA UPIS I POLAGANJE POJEDINIH PREDMETA</w:t>
      </w:r>
    </w:p>
    <w:p w14:paraId="74E8B855" w14:textId="77777777" w:rsidR="006B6F18" w:rsidRPr="00D318B7" w:rsidRDefault="006B6F18" w:rsidP="006B6F1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512"/>
        <w:gridCol w:w="954"/>
        <w:gridCol w:w="1669"/>
        <w:gridCol w:w="1183"/>
      </w:tblGrid>
      <w:tr w:rsidR="006B6F18" w:rsidRPr="00D318B7" w14:paraId="6F1CFC85" w14:textId="77777777" w:rsidTr="0059608B">
        <w:trPr>
          <w:trHeight w:val="340"/>
        </w:trPr>
        <w:tc>
          <w:tcPr>
            <w:tcW w:w="1107" w:type="pct"/>
            <w:shd w:val="clear" w:color="auto" w:fill="D9D9D9"/>
            <w:vAlign w:val="center"/>
          </w:tcPr>
          <w:p w14:paraId="1EF49D53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Predmet</w:t>
            </w:r>
          </w:p>
        </w:tc>
        <w:tc>
          <w:tcPr>
            <w:tcW w:w="1107" w:type="pct"/>
            <w:shd w:val="clear" w:color="auto" w:fill="D9D9D9"/>
            <w:vAlign w:val="center"/>
          </w:tcPr>
          <w:p w14:paraId="29444A27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Uvjeti za upis</w:t>
            </w:r>
          </w:p>
        </w:tc>
        <w:tc>
          <w:tcPr>
            <w:tcW w:w="698" w:type="pct"/>
            <w:shd w:val="clear" w:color="auto" w:fill="D9D9D9"/>
            <w:vAlign w:val="center"/>
          </w:tcPr>
          <w:p w14:paraId="3BDD7B35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  <w:tc>
          <w:tcPr>
            <w:tcW w:w="1222" w:type="pct"/>
            <w:shd w:val="clear" w:color="auto" w:fill="D9D9D9"/>
            <w:vAlign w:val="center"/>
          </w:tcPr>
          <w:p w14:paraId="3ACC6D35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Uvjeti za polaganje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4F8652A2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6B6F18" w:rsidRPr="00D318B7" w14:paraId="0152F0D4" w14:textId="77777777" w:rsidTr="0059608B">
        <w:trPr>
          <w:trHeight w:val="374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46107B3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I. godina studija</w:t>
            </w:r>
          </w:p>
        </w:tc>
      </w:tr>
      <w:tr w:rsidR="006B6F18" w:rsidRPr="00D318B7" w14:paraId="5AC248B9" w14:textId="77777777" w:rsidTr="0059608B">
        <w:trPr>
          <w:trHeight w:val="419"/>
        </w:trPr>
        <w:tc>
          <w:tcPr>
            <w:tcW w:w="1107" w:type="pct"/>
            <w:shd w:val="solid" w:color="FFFFFF" w:fill="auto"/>
            <w:vAlign w:val="center"/>
          </w:tcPr>
          <w:p w14:paraId="65EDA950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Uvod u matematiku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9855A06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BDB7611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D4D3481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45E419E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660F1F2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6A6CB59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Programiranje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77EB678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032B134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68F6409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5FD6D8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0AB5693D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02EB97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Osnove fizike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B8CE66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17712DFB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BFDC12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0E9217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C36E744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6C92F391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Računarski praktikum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5C970609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28CF6F3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8E9A888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6F33B4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35F475C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19B536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Povijest fizike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2EDAA833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15737EF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ADA02A1" w14:textId="77777777" w:rsidR="006B6F18" w:rsidRPr="00D318B7" w:rsidRDefault="006B6F18" w:rsidP="00137B5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8A37F8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BD8AD82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94189E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Matematički dokazi i primjena matematike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4254824A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3F17382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8D155BA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11D2B78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622F021B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228535C9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Diferencijalni i integralni račun 1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6B6D2686" w14:textId="77777777" w:rsidR="006B6F18" w:rsidRPr="00D318B7" w:rsidRDefault="006B6F18" w:rsidP="00C42A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Uvod u matematiku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556BDFF5" w14:textId="76585C2F" w:rsidR="006B6F18" w:rsidRPr="00D318B7" w:rsidRDefault="00AA678B" w:rsidP="00AA67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267BAED2" w14:textId="42206BFB" w:rsidR="006B6F18" w:rsidRPr="00D318B7" w:rsidRDefault="00AA678B" w:rsidP="00C42A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Uvod u matematiku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1EE6895" w14:textId="3D10171A" w:rsidR="006B6F18" w:rsidRPr="00D318B7" w:rsidRDefault="00AA678B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7FA26964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070A7E4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Linearna algebra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3CE5A6C0" w14:textId="77777777" w:rsidR="006B6F18" w:rsidRPr="00D318B7" w:rsidRDefault="006B6F18" w:rsidP="00C42A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513AF42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DB68025" w14:textId="77777777" w:rsidR="006B6F18" w:rsidRPr="00D318B7" w:rsidRDefault="006B6F18" w:rsidP="00C42A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D5EF9D0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4E2209D" w14:textId="77777777" w:rsidTr="0059608B">
        <w:trPr>
          <w:trHeight w:val="519"/>
        </w:trPr>
        <w:tc>
          <w:tcPr>
            <w:tcW w:w="1107" w:type="pct"/>
            <w:shd w:val="solid" w:color="FFFFFF" w:fill="auto"/>
            <w:vAlign w:val="center"/>
          </w:tcPr>
          <w:p w14:paraId="14B21073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Osnove fizike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0E2DCDA5" w14:textId="77777777" w:rsidR="006B6F18" w:rsidRPr="00D318B7" w:rsidRDefault="006B6F18" w:rsidP="00C42A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Osnove fizike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0E36D975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69411EEA" w14:textId="15D617DB" w:rsidR="006B6F18" w:rsidRPr="00D318B7" w:rsidRDefault="00782131" w:rsidP="00C42A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Osnove fizike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024BE6CE" w14:textId="329D2BCB" w:rsidR="006B6F18" w:rsidRPr="00D318B7" w:rsidRDefault="00782131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78EE76F4" w14:textId="77777777" w:rsidTr="0059608B">
        <w:trPr>
          <w:trHeight w:val="519"/>
        </w:trPr>
        <w:tc>
          <w:tcPr>
            <w:tcW w:w="1107" w:type="pct"/>
            <w:shd w:val="solid" w:color="FFFFFF" w:fill="auto"/>
            <w:vAlign w:val="center"/>
          </w:tcPr>
          <w:p w14:paraId="6209EE38" w14:textId="77777777" w:rsidR="006B6F18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Računarski praktikum 2</w:t>
            </w:r>
          </w:p>
        </w:tc>
        <w:tc>
          <w:tcPr>
            <w:tcW w:w="1107" w:type="pct"/>
            <w:shd w:val="solid" w:color="FFFFFF" w:fill="auto"/>
            <w:vAlign w:val="center"/>
          </w:tcPr>
          <w:p w14:paraId="3204BA41" w14:textId="77777777" w:rsidR="006B6F18" w:rsidRDefault="006B6F18" w:rsidP="00C42A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Računarski praktikum 1</w:t>
            </w:r>
          </w:p>
        </w:tc>
        <w:tc>
          <w:tcPr>
            <w:tcW w:w="698" w:type="pct"/>
            <w:shd w:val="solid" w:color="FFFFFF" w:fill="auto"/>
            <w:vAlign w:val="center"/>
          </w:tcPr>
          <w:p w14:paraId="7A6A1644" w14:textId="7DBB9A6E" w:rsidR="006B6F18" w:rsidRDefault="00C42A8B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2E539EB" w14:textId="1A477E49" w:rsidR="006B6F18" w:rsidRPr="00D318B7" w:rsidRDefault="00C42A8B" w:rsidP="00C42A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Računarski praktikum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3EEBD8F1" w14:textId="54108684" w:rsidR="006B6F18" w:rsidRPr="00D318B7" w:rsidRDefault="00C42A8B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</w:tbl>
    <w:p w14:paraId="7C15801D" w14:textId="77777777" w:rsidR="006B6F18" w:rsidRPr="00D318B7" w:rsidRDefault="006B6F18" w:rsidP="006B6F18">
      <w:pPr>
        <w:rPr>
          <w:rFonts w:ascii="Arial" w:hAnsi="Arial" w:cs="Arial"/>
          <w:b/>
          <w:bCs/>
          <w:sz w:val="16"/>
          <w:szCs w:val="16"/>
        </w:rPr>
      </w:pPr>
      <w:r w:rsidRPr="00D318B7">
        <w:rPr>
          <w:rFonts w:ascii="Arial" w:hAnsi="Arial" w:cs="Arial"/>
          <w:b/>
          <w:bCs/>
          <w:sz w:val="16"/>
          <w:szCs w:val="16"/>
        </w:rPr>
        <w:br w:type="page"/>
      </w:r>
    </w:p>
    <w:p w14:paraId="22F20DF1" w14:textId="4510E928" w:rsidR="006B6F18" w:rsidRPr="00D318B7" w:rsidRDefault="006B6F18" w:rsidP="006B6F18">
      <w:pPr>
        <w:pStyle w:val="Naslov31"/>
      </w:pPr>
      <w:bookmarkStart w:id="8" w:name="_Toc146127440"/>
      <w:r w:rsidRPr="002B6B28">
        <w:lastRenderedPageBreak/>
        <w:t xml:space="preserve">Sveučilišni </w:t>
      </w:r>
      <w:r w:rsidRPr="00D318B7">
        <w:t>pr</w:t>
      </w:r>
      <w:r>
        <w:t>ije</w:t>
      </w:r>
      <w:r w:rsidRPr="00D318B7">
        <w:t xml:space="preserve">diplomski studij FIZIKA I KEMIJA;  </w:t>
      </w:r>
      <w:r w:rsidR="00DD71A0">
        <w:t>modul</w:t>
      </w:r>
      <w:r w:rsidRPr="00D318B7">
        <w:t>: nastavnički</w:t>
      </w:r>
      <w:bookmarkEnd w:id="8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618"/>
        <w:gridCol w:w="2226"/>
        <w:gridCol w:w="618"/>
        <w:gridCol w:w="619"/>
        <w:gridCol w:w="618"/>
        <w:gridCol w:w="650"/>
      </w:tblGrid>
      <w:tr w:rsidR="006B6F18" w:rsidRPr="00D318B7" w14:paraId="0E5272CB" w14:textId="77777777" w:rsidTr="0059608B">
        <w:trPr>
          <w:trHeight w:val="340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0DA680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I. GODINA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5B94F1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11B45D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semestar</w:t>
            </w:r>
          </w:p>
        </w:tc>
      </w:tr>
      <w:tr w:rsidR="006B6F18" w:rsidRPr="00D318B7" w14:paraId="5B66EFBC" w14:textId="77777777" w:rsidTr="0059608B">
        <w:trPr>
          <w:trHeight w:val="340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C0A7FA3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9CF3D70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74A9C5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Obvezni predmeti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CA1D5FB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79AAD2A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3F1F9D3" w14:textId="77777777" w:rsidR="006B6F18" w:rsidRPr="00D318B7" w:rsidRDefault="006B6F18" w:rsidP="0059608B">
            <w:pPr>
              <w:pStyle w:val="Tijeloteksta"/>
              <w:snapToGrid w:val="0"/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509FE20" w14:textId="77777777" w:rsidR="006B6F18" w:rsidRPr="00D318B7" w:rsidRDefault="006B6F18" w:rsidP="0059608B">
            <w:pPr>
              <w:pStyle w:val="Tijeloteksta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2D5A2F" w14:paraId="60C8B680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7DE89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D. Mrvoš-Sermek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0DC14" w14:textId="0061981C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284390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7A87B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Opća kemija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75FE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2+0+1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63BD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27FB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97B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2606207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E36FA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D. Mrvoš-Sermek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FCC91" w14:textId="2286272B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284391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7B5EA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Praktikum opće kemije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A805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0+3+0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960A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D5CC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1909" w14:textId="77777777" w:rsidR="006B6F18" w:rsidRPr="002D5A2F" w:rsidRDefault="006B6F18" w:rsidP="0059608B">
            <w:pPr>
              <w:widowControl w:val="0"/>
              <w:autoSpaceDE w:val="0"/>
              <w:snapToGrid w:val="0"/>
              <w:ind w:left="426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2D5A2F" w14:paraId="429AE30F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89042" w14:textId="224700D6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M. </w:t>
            </w:r>
            <w:r w:rsidR="00D907CA" w:rsidRPr="002D5A2F">
              <w:rPr>
                <w:rFonts w:ascii="Arial" w:hAnsi="Arial" w:cs="Arial"/>
                <w:bCs/>
                <w:sz w:val="16"/>
                <w:szCs w:val="16"/>
              </w:rPr>
              <w:t>Basletić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306B2" w14:textId="6BBDBAF7" w:rsidR="006B6F18" w:rsidRPr="002D5A2F" w:rsidRDefault="001677BB" w:rsidP="001677B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284392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C8E2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Osnove fizike 1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675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4+2+2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9056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1C14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676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2922E69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82B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F. M. Brückler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4EFF7" w14:textId="7971BC35" w:rsidR="006B6F18" w:rsidRPr="002D5A2F" w:rsidRDefault="00ED5AAC" w:rsidP="00ED5AA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284393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69AC3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Matematika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285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4+3+0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49B6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A735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CD6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5663B31E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550E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E69A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8893B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Izborni predmet – biologija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7A9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DE59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E157F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6CD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0059ADEF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B6E46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K. Fučkar Reichel 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24E3F" w14:textId="4176024E" w:rsidR="006B6F18" w:rsidRPr="002D5A2F" w:rsidRDefault="00ED5AAC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38079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0800E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1*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D89A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5CF83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6AF5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0216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3A40D124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2562F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110EF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36A18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Izborni predmet – kemija ili fizika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9FE0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2+0+0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21367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F224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9DD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F18" w:rsidRPr="002D5A2F" w14:paraId="6E6AB7C1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26F8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D. Mrvoš-Sermek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7F094" w14:textId="580BF038" w:rsidR="006B6F18" w:rsidRPr="002D5A2F" w:rsidRDefault="00ED5AAC" w:rsidP="00ED5AAC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284399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53A9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Opća kemija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601C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0303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5F1BE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2+0+1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B801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</w:tr>
      <w:tr w:rsidR="006B6F18" w:rsidRPr="002D5A2F" w14:paraId="41B0AED3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86C90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D. Mrvoš-Sermek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9971F" w14:textId="08043B16" w:rsidR="006B6F18" w:rsidRPr="002D5A2F" w:rsidRDefault="00ED5AAC" w:rsidP="00ED5AAC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sz w:val="16"/>
                <w:szCs w:val="16"/>
              </w:rPr>
              <w:t>284400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74CB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Praktikum opće kemije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5E04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972DC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39D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eastAsia="Arial Unicode MS" w:hAnsi="Arial" w:cs="Arial"/>
                <w:bCs/>
                <w:sz w:val="16"/>
                <w:szCs w:val="16"/>
              </w:rPr>
              <w:t>0+3+0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BCE0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6B6F18" w:rsidRPr="002D5A2F" w14:paraId="0B3EDCA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F9923" w14:textId="014EDFC8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 xml:space="preserve">M. </w:t>
            </w:r>
            <w:r w:rsidR="00D907CA" w:rsidRPr="002D5A2F">
              <w:rPr>
                <w:rFonts w:ascii="Arial" w:hAnsi="Arial" w:cs="Arial"/>
                <w:bCs/>
                <w:sz w:val="16"/>
                <w:szCs w:val="16"/>
              </w:rPr>
              <w:t>Basletić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AE4D" w14:textId="32E43EB3" w:rsidR="006B6F18" w:rsidRPr="002D5A2F" w:rsidRDefault="00ED5AAC" w:rsidP="00ED5AA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284401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5B0F7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Osnove fizike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2CA46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6B16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08B51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8687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6B6F18" w:rsidRPr="002D5A2F" w14:paraId="505BAEF5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FD4A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Vidi tablicu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8B4B4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95FC4" w14:textId="77777777" w:rsidR="006B6F18" w:rsidRPr="002D5A2F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Izborni računalni praktikum 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BBE23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A400B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7E57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0+2+0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4592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B6F18" w:rsidRPr="00D318B7" w14:paraId="4FF256F7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3BA54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D5A2F">
              <w:rPr>
                <w:rFonts w:ascii="Arial" w:hAnsi="Arial" w:cs="Arial"/>
                <w:bCs/>
                <w:sz w:val="16"/>
                <w:szCs w:val="16"/>
              </w:rPr>
              <w:t>F. M. Brückler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013BC" w14:textId="043099FB" w:rsidR="006B6F18" w:rsidRPr="002D5A2F" w:rsidRDefault="00ED5AAC" w:rsidP="00ED5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284403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210BA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Matematika 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88BF5" w14:textId="77777777" w:rsidR="006B6F18" w:rsidRPr="002D5A2F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0E6C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C0599" w14:textId="77777777" w:rsidR="006B6F18" w:rsidRPr="002D5A2F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4+3+0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998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B6F18" w:rsidRPr="00D318B7" w14:paraId="6033BC69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F2A08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M. Makek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48C0" w14:textId="73B2E970" w:rsidR="006B6F18" w:rsidRPr="00ED5AAC" w:rsidRDefault="00ED5AAC" w:rsidP="00ED5AA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AAC">
              <w:rPr>
                <w:rFonts w:ascii="Arial" w:hAnsi="Arial" w:cs="Arial"/>
                <w:sz w:val="16"/>
                <w:szCs w:val="16"/>
              </w:rPr>
              <w:t>284404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FD168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Statistika i osnovna mjerenja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4C96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3ED1B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C241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2+3+0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376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6F18" w:rsidRPr="00D318B7" w14:paraId="378BF28B" w14:textId="77777777" w:rsidTr="0059608B">
        <w:trPr>
          <w:trHeight w:val="227"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FF41E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sz w:val="16"/>
                <w:szCs w:val="16"/>
              </w:rPr>
              <w:t xml:space="preserve">K. Fučkar Reichel 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>K. Šteković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4F2EC" w14:textId="05D02435" w:rsidR="006B6F18" w:rsidRPr="00D318B7" w:rsidRDefault="00ED5AAC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D49CA">
              <w:rPr>
                <w:rFonts w:ascii="Arial" w:eastAsia="Arial Unicode MS" w:hAnsi="Arial" w:cs="Arial"/>
                <w:sz w:val="16"/>
                <w:szCs w:val="16"/>
              </w:rPr>
              <w:t>380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>80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82147" w14:textId="77777777" w:rsidR="006B6F18" w:rsidRPr="00D318B7" w:rsidRDefault="006B6F18" w:rsidP="0059608B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Tjelesna i zdravstvena kultura 2*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5698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C8BB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7AA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Cs/>
                <w:sz w:val="16"/>
                <w:szCs w:val="16"/>
              </w:rPr>
              <w:t>0+2+0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7F3B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6B6F18" w:rsidRPr="00D318B7" w14:paraId="38BD8E48" w14:textId="77777777" w:rsidTr="0059608B">
        <w:trPr>
          <w:trHeight w:val="227"/>
        </w:trPr>
        <w:tc>
          <w:tcPr>
            <w:tcW w:w="3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E49EEF" w14:textId="77777777" w:rsidR="006B6F18" w:rsidRPr="00D318B7" w:rsidRDefault="006B6F18" w:rsidP="0059608B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UKUPNO: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3B1E188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A260CC7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C4F732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D318B7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4C2F4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</w:tbl>
    <w:p w14:paraId="5B082670" w14:textId="77777777" w:rsidR="006B6F18" w:rsidRPr="00D318B7" w:rsidRDefault="006B6F18" w:rsidP="006B6F18">
      <w:pPr>
        <w:pStyle w:val="Tijeloteksta"/>
        <w:spacing w:before="40" w:after="40"/>
        <w:rPr>
          <w:rFonts w:ascii="Arial" w:hAnsi="Arial" w:cs="Arial"/>
          <w:sz w:val="14"/>
          <w:szCs w:val="14"/>
        </w:rPr>
      </w:pPr>
      <w:r w:rsidRPr="00D318B7">
        <w:rPr>
          <w:rFonts w:ascii="Arial" w:hAnsi="Arial" w:cs="Arial"/>
          <w:b/>
          <w:sz w:val="14"/>
          <w:szCs w:val="14"/>
        </w:rPr>
        <w:t>P</w:t>
      </w:r>
      <w:r w:rsidRPr="00D318B7">
        <w:rPr>
          <w:rFonts w:ascii="Arial" w:hAnsi="Arial" w:cs="Arial"/>
          <w:sz w:val="14"/>
          <w:szCs w:val="14"/>
        </w:rPr>
        <w:t xml:space="preserve"> = broj sati predavanja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>V</w:t>
      </w:r>
      <w:r w:rsidRPr="00D318B7">
        <w:rPr>
          <w:rFonts w:ascii="Arial" w:hAnsi="Arial" w:cs="Arial"/>
          <w:sz w:val="14"/>
          <w:szCs w:val="14"/>
        </w:rPr>
        <w:t xml:space="preserve"> = broj sati vježbi (praktikuma) tjedno, </w:t>
      </w:r>
      <w:r w:rsidRPr="00D318B7">
        <w:rPr>
          <w:rFonts w:ascii="Arial" w:hAnsi="Arial" w:cs="Arial"/>
          <w:b/>
          <w:bCs w:val="0"/>
          <w:sz w:val="14"/>
          <w:szCs w:val="14"/>
        </w:rPr>
        <w:t xml:space="preserve">S </w:t>
      </w:r>
      <w:r w:rsidRPr="00D318B7">
        <w:rPr>
          <w:rFonts w:ascii="Arial" w:hAnsi="Arial" w:cs="Arial"/>
          <w:bCs w:val="0"/>
          <w:sz w:val="14"/>
          <w:szCs w:val="14"/>
        </w:rPr>
        <w:t>=</w:t>
      </w:r>
      <w:r w:rsidRPr="00D318B7">
        <w:rPr>
          <w:rFonts w:ascii="Arial" w:hAnsi="Arial" w:cs="Arial"/>
          <w:sz w:val="14"/>
          <w:szCs w:val="14"/>
        </w:rPr>
        <w:t xml:space="preserve"> broj sati seminara tjedno.</w:t>
      </w:r>
    </w:p>
    <w:p w14:paraId="62B77F10" w14:textId="77777777" w:rsidR="006B6F18" w:rsidRPr="00D318B7" w:rsidRDefault="006B6F18" w:rsidP="006B6F18">
      <w:pPr>
        <w:widowControl w:val="0"/>
        <w:shd w:val="clear" w:color="auto" w:fill="FFFFFF"/>
        <w:tabs>
          <w:tab w:val="left" w:pos="6624"/>
          <w:tab w:val="right" w:pos="8256"/>
        </w:tabs>
        <w:autoSpaceDE w:val="0"/>
        <w:spacing w:before="40" w:after="40"/>
        <w:jc w:val="both"/>
        <w:rPr>
          <w:rFonts w:ascii="Arial" w:hAnsi="Arial" w:cs="Arial"/>
          <w:b/>
          <w:bCs/>
          <w:i/>
          <w:sz w:val="12"/>
          <w:szCs w:val="14"/>
        </w:rPr>
      </w:pPr>
      <w:r w:rsidRPr="00D318B7">
        <w:rPr>
          <w:rFonts w:ascii="Arial" w:hAnsi="Arial" w:cs="Arial"/>
          <w:b/>
          <w:bCs/>
          <w:i/>
          <w:sz w:val="12"/>
          <w:szCs w:val="14"/>
        </w:rPr>
        <w:t xml:space="preserve">*U skladu sa Statutom Sveučilišta u Zagrebu, nastava Tjelesne i zdravstvene kulture obavezna je za studente I. i II. godine </w:t>
      </w:r>
      <w:r>
        <w:rPr>
          <w:rFonts w:ascii="Arial" w:hAnsi="Arial" w:cs="Arial"/>
          <w:b/>
          <w:bCs/>
          <w:i/>
          <w:sz w:val="12"/>
          <w:szCs w:val="14"/>
        </w:rPr>
        <w:t>prijediploms</w:t>
      </w:r>
      <w:r w:rsidRPr="00D318B7">
        <w:rPr>
          <w:rFonts w:ascii="Arial" w:hAnsi="Arial" w:cs="Arial"/>
          <w:b/>
          <w:bCs/>
          <w:i/>
          <w:sz w:val="12"/>
          <w:szCs w:val="14"/>
        </w:rPr>
        <w:t xml:space="preserve">kog i integriranog </w:t>
      </w:r>
      <w:r>
        <w:rPr>
          <w:rFonts w:ascii="Arial" w:hAnsi="Arial" w:cs="Arial"/>
          <w:b/>
          <w:bCs/>
          <w:i/>
          <w:sz w:val="12"/>
          <w:szCs w:val="14"/>
        </w:rPr>
        <w:t>prijediploms</w:t>
      </w:r>
      <w:r w:rsidRPr="00D318B7">
        <w:rPr>
          <w:rFonts w:ascii="Arial" w:hAnsi="Arial" w:cs="Arial"/>
          <w:b/>
          <w:bCs/>
          <w:i/>
          <w:sz w:val="12"/>
          <w:szCs w:val="14"/>
        </w:rPr>
        <w:t>kog i diplomskog studija, ali ne ulazi u satnicu niti joj se pripisuju ECTS bodovi.</w:t>
      </w:r>
    </w:p>
    <w:p w14:paraId="349263A0" w14:textId="77777777" w:rsidR="006B6F18" w:rsidRPr="00D318B7" w:rsidRDefault="006B6F18" w:rsidP="006B6F18">
      <w:pPr>
        <w:widowControl w:val="0"/>
        <w:autoSpaceDE w:val="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6"/>
        <w:gridCol w:w="618"/>
        <w:gridCol w:w="2227"/>
        <w:gridCol w:w="618"/>
        <w:gridCol w:w="619"/>
        <w:gridCol w:w="618"/>
        <w:gridCol w:w="665"/>
      </w:tblGrid>
      <w:tr w:rsidR="006B6F18" w:rsidRPr="00D318B7" w14:paraId="1812F9D6" w14:textId="77777777" w:rsidTr="0059608B">
        <w:trPr>
          <w:trHeight w:val="227"/>
        </w:trPr>
        <w:tc>
          <w:tcPr>
            <w:tcW w:w="3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04D0A8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Izborni predmet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biologija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C5AD9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A0B380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semester</w:t>
            </w:r>
          </w:p>
        </w:tc>
      </w:tr>
      <w:tr w:rsidR="006B6F18" w:rsidRPr="00D318B7" w14:paraId="3512322A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07536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171C9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AF961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E62D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C20A6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15CB6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296B9D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D318B7" w14:paraId="0D2AF510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B3DB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T. Dražina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B61C2" w14:textId="70FE6910" w:rsidR="006B6F18" w:rsidRPr="00ED5AAC" w:rsidRDefault="00ED5AAC" w:rsidP="00ED5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AAC">
              <w:rPr>
                <w:rFonts w:ascii="Arial" w:hAnsi="Arial" w:cs="Arial"/>
                <w:sz w:val="16"/>
                <w:szCs w:val="16"/>
              </w:rPr>
              <w:t>284394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225D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A00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FC38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BE8E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CDCC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62B1C7C8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8142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Lisičić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9A52A" w14:textId="32FC0394" w:rsidR="006B6F18" w:rsidRPr="00ED5AAC" w:rsidRDefault="00ED5AAC" w:rsidP="00ED5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AAC">
              <w:rPr>
                <w:rFonts w:ascii="Arial" w:hAnsi="Arial" w:cs="Arial"/>
                <w:sz w:val="16"/>
                <w:szCs w:val="16"/>
              </w:rPr>
              <w:t>284396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1E7F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Okoliš i zdravlje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BDE6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2+1+0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08ED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5352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2CCF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</w:tbl>
    <w:p w14:paraId="5CB2DBA5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11AA0ACC" w14:textId="77777777" w:rsidR="004553C8" w:rsidRDefault="004553C8" w:rsidP="006B6F18">
      <w:pPr>
        <w:widowControl w:val="0"/>
        <w:autoSpaceDE w:val="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6"/>
        <w:gridCol w:w="618"/>
        <w:gridCol w:w="2227"/>
        <w:gridCol w:w="618"/>
        <w:gridCol w:w="619"/>
        <w:gridCol w:w="618"/>
        <w:gridCol w:w="665"/>
      </w:tblGrid>
      <w:tr w:rsidR="006B6F18" w:rsidRPr="00D318B7" w14:paraId="1501EA4F" w14:textId="77777777" w:rsidTr="0059608B">
        <w:trPr>
          <w:trHeight w:val="227"/>
        </w:trPr>
        <w:tc>
          <w:tcPr>
            <w:tcW w:w="3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F59BD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Izborni predmet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kemija ili fizika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67CEA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70F207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semester</w:t>
            </w:r>
          </w:p>
        </w:tc>
      </w:tr>
      <w:tr w:rsidR="006B6F18" w:rsidRPr="00D318B7" w14:paraId="34B1C508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86A49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6581D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33AD8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96429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851CBB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ABFA2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A8FAFE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D318B7" w14:paraId="44CE5C9B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086D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T. Vukelja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0E1A3" w14:textId="0BBED24C" w:rsidR="006B6F18" w:rsidRPr="00ED5AAC" w:rsidRDefault="00ED5AAC" w:rsidP="00ED5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AAC">
              <w:rPr>
                <w:rFonts w:ascii="Arial" w:hAnsi="Arial" w:cs="Arial"/>
                <w:sz w:val="16"/>
                <w:szCs w:val="16"/>
              </w:rPr>
              <w:t>284397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CD84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Povijest fizike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2AA4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2+0+0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B81B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C497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F0A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5462FF7C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3736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V. Stilinović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F5976" w14:textId="53CF60A3" w:rsidR="006B6F18" w:rsidRPr="00ED5AAC" w:rsidRDefault="00ED5AAC" w:rsidP="00ED5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AAC">
              <w:rPr>
                <w:rFonts w:ascii="Arial" w:hAnsi="Arial" w:cs="Arial"/>
                <w:sz w:val="16"/>
                <w:szCs w:val="16"/>
              </w:rPr>
              <w:t>284398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7E74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Povijest i filozofija kemije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129D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2+0+0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032F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1122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B191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36CF5BF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74F022F7" w14:textId="77777777" w:rsidR="006B6F18" w:rsidRDefault="006B6F18" w:rsidP="006B6F18">
      <w:pPr>
        <w:widowControl w:val="0"/>
        <w:autoSpaceDE w:val="0"/>
        <w:jc w:val="both"/>
        <w:rPr>
          <w:rFonts w:ascii="Arial" w:hAnsi="Arial" w:cs="Arial"/>
          <w:bCs/>
          <w:sz w:val="16"/>
          <w:szCs w:val="16"/>
        </w:rPr>
      </w:pPr>
    </w:p>
    <w:p w14:paraId="143427DB" w14:textId="77777777" w:rsidR="004553C8" w:rsidRDefault="004553C8" w:rsidP="006B6F18">
      <w:pPr>
        <w:widowControl w:val="0"/>
        <w:autoSpaceDE w:val="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6"/>
        <w:gridCol w:w="618"/>
        <w:gridCol w:w="2227"/>
        <w:gridCol w:w="618"/>
        <w:gridCol w:w="619"/>
        <w:gridCol w:w="618"/>
        <w:gridCol w:w="665"/>
      </w:tblGrid>
      <w:tr w:rsidR="006B6F18" w:rsidRPr="00D318B7" w14:paraId="0CA50E28" w14:textId="77777777" w:rsidTr="0059608B">
        <w:trPr>
          <w:trHeight w:val="227"/>
        </w:trPr>
        <w:tc>
          <w:tcPr>
            <w:tcW w:w="3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7A65A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Izborni </w:t>
            </w:r>
            <w:r>
              <w:rPr>
                <w:rFonts w:ascii="Arial" w:hAnsi="Arial" w:cs="Arial"/>
                <w:b/>
                <w:sz w:val="16"/>
                <w:szCs w:val="16"/>
              </w:rPr>
              <w:t>računalni praktikum 1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9A7E2C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Zimski semestar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75B43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Ljetni semester</w:t>
            </w:r>
          </w:p>
        </w:tc>
      </w:tr>
      <w:tr w:rsidR="006B6F18" w:rsidRPr="00D318B7" w14:paraId="404846DE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1CCEE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Nastavnici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3A3A7F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ISVU šifra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E31E6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Naziv predmeta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11865E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5CAC2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450C24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P+V+S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EF8EDB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ECTS</w:t>
            </w:r>
          </w:p>
        </w:tc>
      </w:tr>
      <w:tr w:rsidR="006B6F18" w:rsidRPr="00D318B7" w14:paraId="1A25EC5A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38E4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Friščić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665FA" w14:textId="469C5FEB" w:rsidR="006B6F18" w:rsidRPr="00ED5AAC" w:rsidRDefault="00ED5AAC" w:rsidP="00ED5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AAC">
              <w:rPr>
                <w:rFonts w:ascii="Arial" w:hAnsi="Arial" w:cs="Arial"/>
                <w:sz w:val="16"/>
                <w:szCs w:val="16"/>
              </w:rPr>
              <w:t>284407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31165" w14:textId="77777777" w:rsidR="006B6F18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Obrada teksta i proračunske</w:t>
            </w:r>
          </w:p>
          <w:p w14:paraId="013F26E9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tablice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7C9A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D167D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45FB2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28E6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  <w:tr w:rsidR="006B6F18" w:rsidRPr="00D318B7" w14:paraId="0463CA2E" w14:textId="77777777" w:rsidTr="0059608B">
        <w:trPr>
          <w:trHeight w:val="227"/>
        </w:trPr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908A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Paar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D7482" w14:textId="232A0442" w:rsidR="006B6F18" w:rsidRPr="00ED5AAC" w:rsidRDefault="00ED5AAC" w:rsidP="00ED5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AAC">
              <w:rPr>
                <w:rFonts w:ascii="Arial" w:hAnsi="Arial" w:cs="Arial"/>
                <w:sz w:val="16"/>
                <w:szCs w:val="16"/>
              </w:rPr>
              <w:t>284408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BA5E0" w14:textId="77777777" w:rsidR="006B6F18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Praktikum iz primjene</w:t>
            </w:r>
          </w:p>
          <w:p w14:paraId="17C74597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računala u nastavi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62B5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0+2+0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8A413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B6370" w14:textId="77777777" w:rsidR="006B6F18" w:rsidRPr="00D318B7" w:rsidRDefault="006B6F18" w:rsidP="005960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A72A" w14:textId="77777777" w:rsidR="006B6F18" w:rsidRPr="00D318B7" w:rsidRDefault="006B6F18" w:rsidP="0059608B">
            <w:pPr>
              <w:widowControl w:val="0"/>
              <w:autoSpaceDE w:val="0"/>
              <w:snapToGrid w:val="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</w:tr>
    </w:tbl>
    <w:p w14:paraId="2FE9BAE6" w14:textId="77777777" w:rsidR="004553C8" w:rsidRPr="00BD49CA" w:rsidRDefault="004553C8" w:rsidP="004553C8">
      <w:pPr>
        <w:spacing w:before="40"/>
        <w:rPr>
          <w:rFonts w:ascii="Arial" w:hAnsi="Arial" w:cs="Arial"/>
          <w:sz w:val="14"/>
          <w:szCs w:val="14"/>
        </w:rPr>
      </w:pPr>
      <w:r w:rsidRPr="00BD49CA">
        <w:rPr>
          <w:rFonts w:ascii="Arial" w:hAnsi="Arial" w:cs="Arial"/>
          <w:b/>
          <w:sz w:val="14"/>
          <w:szCs w:val="14"/>
        </w:rPr>
        <w:t>P</w:t>
      </w:r>
      <w:r w:rsidRPr="00BD49CA">
        <w:rPr>
          <w:rFonts w:ascii="Arial" w:hAnsi="Arial" w:cs="Arial"/>
          <w:sz w:val="14"/>
          <w:szCs w:val="14"/>
        </w:rPr>
        <w:t xml:space="preserve"> = broj sati predavanja tjedno, </w:t>
      </w:r>
      <w:r w:rsidRPr="00BD49CA">
        <w:rPr>
          <w:rFonts w:ascii="Arial" w:hAnsi="Arial" w:cs="Arial"/>
          <w:b/>
          <w:bCs/>
          <w:sz w:val="14"/>
          <w:szCs w:val="14"/>
        </w:rPr>
        <w:t>V</w:t>
      </w:r>
      <w:r w:rsidRPr="00BD49CA">
        <w:rPr>
          <w:rFonts w:ascii="Arial" w:hAnsi="Arial" w:cs="Arial"/>
          <w:sz w:val="14"/>
          <w:szCs w:val="14"/>
        </w:rPr>
        <w:t xml:space="preserve"> = broj sati vježbi tjedno, </w:t>
      </w:r>
      <w:r w:rsidRPr="00BD49CA">
        <w:rPr>
          <w:rFonts w:ascii="Arial" w:hAnsi="Arial" w:cs="Arial"/>
          <w:b/>
          <w:bCs/>
          <w:sz w:val="14"/>
          <w:szCs w:val="14"/>
        </w:rPr>
        <w:t xml:space="preserve">S </w:t>
      </w:r>
      <w:r w:rsidRPr="00BD49CA">
        <w:rPr>
          <w:rFonts w:ascii="Arial" w:hAnsi="Arial" w:cs="Arial"/>
          <w:bCs/>
          <w:sz w:val="14"/>
          <w:szCs w:val="14"/>
        </w:rPr>
        <w:t>=</w:t>
      </w:r>
      <w:r w:rsidRPr="00BD49CA">
        <w:rPr>
          <w:rFonts w:ascii="Arial" w:hAnsi="Arial" w:cs="Arial"/>
          <w:sz w:val="14"/>
          <w:szCs w:val="14"/>
        </w:rPr>
        <w:t xml:space="preserve"> broj sati seminara tjedno</w:t>
      </w:r>
    </w:p>
    <w:p w14:paraId="03500AFA" w14:textId="77777777" w:rsidR="006B6F18" w:rsidRDefault="006B6F18" w:rsidP="006B6F18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</w:p>
    <w:p w14:paraId="30C1B824" w14:textId="77777777" w:rsidR="006B6F18" w:rsidRPr="00D318B7" w:rsidRDefault="006B6F18" w:rsidP="006B6F18">
      <w:pPr>
        <w:pStyle w:val="Naslov2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left"/>
        <w:rPr>
          <w:sz w:val="16"/>
          <w:szCs w:val="16"/>
          <w:lang w:val="hr-HR"/>
        </w:rPr>
      </w:pPr>
      <w:r w:rsidRPr="00D318B7">
        <w:rPr>
          <w:sz w:val="16"/>
          <w:szCs w:val="16"/>
          <w:lang w:val="hr-HR"/>
        </w:rPr>
        <w:t>PREDUVJETI ZA UPIS I POLAGANJE POJEDINIH PREDMETA</w:t>
      </w:r>
    </w:p>
    <w:p w14:paraId="12C21413" w14:textId="77777777" w:rsidR="006B6F18" w:rsidRPr="00D318B7" w:rsidRDefault="006B6F18" w:rsidP="006B6F1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633"/>
        <w:gridCol w:w="833"/>
        <w:gridCol w:w="1669"/>
        <w:gridCol w:w="1183"/>
      </w:tblGrid>
      <w:tr w:rsidR="006B6F18" w:rsidRPr="00D318B7" w14:paraId="6D0AEB9A" w14:textId="77777777" w:rsidTr="0059608B">
        <w:trPr>
          <w:trHeight w:val="340"/>
        </w:trPr>
        <w:tc>
          <w:tcPr>
            <w:tcW w:w="1107" w:type="pct"/>
            <w:shd w:val="clear" w:color="auto" w:fill="D9D9D9"/>
            <w:vAlign w:val="center"/>
          </w:tcPr>
          <w:p w14:paraId="3A88E2F6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Predmet</w:t>
            </w:r>
          </w:p>
        </w:tc>
        <w:tc>
          <w:tcPr>
            <w:tcW w:w="1195" w:type="pct"/>
            <w:shd w:val="clear" w:color="auto" w:fill="D9D9D9"/>
            <w:vAlign w:val="center"/>
          </w:tcPr>
          <w:p w14:paraId="3077CAD7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Uvjeti za upis</w:t>
            </w:r>
          </w:p>
        </w:tc>
        <w:tc>
          <w:tcPr>
            <w:tcW w:w="610" w:type="pct"/>
            <w:shd w:val="clear" w:color="auto" w:fill="D9D9D9"/>
            <w:vAlign w:val="center"/>
          </w:tcPr>
          <w:p w14:paraId="7EAD5AEA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  <w:tc>
          <w:tcPr>
            <w:tcW w:w="1222" w:type="pct"/>
            <w:shd w:val="clear" w:color="auto" w:fill="D9D9D9"/>
            <w:vAlign w:val="center"/>
          </w:tcPr>
          <w:p w14:paraId="5B85C7C8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Uvjeti za polaganje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364E1867" w14:textId="77777777" w:rsidR="006B6F18" w:rsidRPr="00D318B7" w:rsidRDefault="006B6F18" w:rsidP="0059608B">
            <w:pPr>
              <w:pStyle w:val="Tijelotek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6B6F18" w:rsidRPr="00D318B7" w14:paraId="5026B95E" w14:textId="77777777" w:rsidTr="0059608B">
        <w:trPr>
          <w:trHeight w:val="227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6FD580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/>
                <w:sz w:val="16"/>
                <w:szCs w:val="16"/>
              </w:rPr>
              <w:t>I. godina studija</w:t>
            </w:r>
          </w:p>
        </w:tc>
      </w:tr>
      <w:tr w:rsidR="006B6F18" w:rsidRPr="00D318B7" w14:paraId="24C04D9C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8A22728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Opća kemija 1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7FC52BD4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4A2F5F6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66C925F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E37FBB6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3BCDC9A5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06E210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Praktikum opće kemije 1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1BF4FA35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202F8AB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AEA3E93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76F81A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1C8FC2F7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60BDA0F2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Osnove fizike 1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65D4543B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1DB03FFD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D939D9D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3123532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717962D1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23744B0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Matematika 1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2D52EE4D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618CDC0F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3E30E5A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8AA89E7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801C587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8D0EE73" w14:textId="77777777" w:rsidR="006B6F18" w:rsidRPr="00D318B7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Biologija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62589BA6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7C58226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C2C568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2C00712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7479CE1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67039625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Okoliš i zdravlje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0FA3FBE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2104C84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4F843E6F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1F5BFEB8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0B6B87AA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015A3AE2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Povijest fizike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7D91AD17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58AA4603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74CD3A8" w14:textId="77777777" w:rsidR="006B6F18" w:rsidRPr="00D318B7" w:rsidRDefault="006B6F18" w:rsidP="0059608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960A374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51E9A04B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740353D" w14:textId="77777777" w:rsidR="006B6F18" w:rsidRPr="00D318B7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Povijest i filozofija kemije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35472CA5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0688745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3BE4ACA9" w14:textId="77777777" w:rsidR="006B6F18" w:rsidRPr="00D318B7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 w:rsidRPr="00D318B7"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4EC0B4EC" w14:textId="77777777" w:rsidR="006B6F18" w:rsidRPr="00D318B7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7F4E70DB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677DB9E" w14:textId="77777777" w:rsidR="006B6F18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Opća kemija 2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6F313122" w14:textId="77777777" w:rsidR="006B6F18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rPr>
                <w:lang w:val="hr-HR"/>
              </w:rPr>
              <w:t>Opća kemija 1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4D36E567" w14:textId="77777777" w:rsidR="006B6F18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4E0B8A97" w14:textId="5EC11CB5" w:rsidR="006B6F18" w:rsidRDefault="00234587" w:rsidP="008B667C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rPr>
                <w:lang w:val="hr-HR"/>
              </w:rPr>
              <w:t>Opća kemija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2BD0AB75" w14:textId="048A2B80" w:rsidR="006B6F18" w:rsidRDefault="00234587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4E732DE9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7F4C7B17" w14:textId="77777777" w:rsidR="006B6F18" w:rsidRDefault="006B6F18" w:rsidP="0059608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Praktikum opće kemije 2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341B1306" w14:textId="77777777" w:rsidR="006B6F18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rPr>
                <w:lang w:val="hr-HR"/>
              </w:rPr>
              <w:t>Opća kemija 1</w:t>
            </w:r>
          </w:p>
          <w:p w14:paraId="0DB595CA" w14:textId="77777777" w:rsidR="006B6F18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t>Praktikum opće kemije 1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0A401A3D" w14:textId="77777777" w:rsidR="006B6F18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odslušani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583B3DF2" w14:textId="2F30921D" w:rsidR="006B6F18" w:rsidRDefault="00234587" w:rsidP="008B667C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t>Praktikum opće kemije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73C4580F" w14:textId="1069F135" w:rsidR="006B6F18" w:rsidRDefault="00234587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37EAD662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33B5243A" w14:textId="77777777" w:rsidR="006B6F18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Osnove fizike 2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473BA414" w14:textId="77777777" w:rsidR="006B6F18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rPr>
                <w:lang w:val="hr-HR"/>
              </w:rPr>
              <w:t>Osnove fizike 1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56127964" w14:textId="77777777" w:rsidR="006B6F18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1DC7E146" w14:textId="75FD0EF6" w:rsidR="006B6F18" w:rsidRDefault="00235A7D" w:rsidP="008B667C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rPr>
                <w:lang w:val="hr-HR"/>
              </w:rPr>
              <w:t>Osnove fizike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1819FC25" w14:textId="1589D6BB" w:rsidR="00235A7D" w:rsidRDefault="00235A7D" w:rsidP="00235A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6B6F18" w:rsidRPr="00D318B7" w14:paraId="14640AB8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72F3742" w14:textId="77777777" w:rsidR="006B6F18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Obrada teksta i proračunske tablice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7967A7A7" w14:textId="77777777" w:rsidR="006B6F18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1897B937" w14:textId="77777777" w:rsidR="006B6F18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FA93D16" w14:textId="77777777" w:rsidR="006B6F18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6A99411E" w14:textId="77777777" w:rsidR="006B6F18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4722C2F3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5CFC011F" w14:textId="77777777" w:rsidR="006B6F18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Praktikum iz primjene računala u nastavi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4AC3D8A7" w14:textId="77777777" w:rsidR="006B6F18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565B6911" w14:textId="77777777" w:rsidR="006B6F18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BDA8852" w14:textId="77777777" w:rsidR="006B6F18" w:rsidRDefault="006B6F18" w:rsidP="0059608B">
            <w:pPr>
              <w:pStyle w:val="kod"/>
              <w:spacing w:before="0" w:after="0" w:line="240" w:lineRule="auto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9AC6EC8" w14:textId="77777777" w:rsidR="006B6F18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B6F18" w:rsidRPr="00D318B7" w14:paraId="2B1B4138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1B9DCB62" w14:textId="77777777" w:rsidR="006B6F18" w:rsidRDefault="006B6F18" w:rsidP="005960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Matematika 2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0F901FAF" w14:textId="77777777" w:rsidR="006B6F18" w:rsidRDefault="006B6F18" w:rsidP="0059608B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rPr>
                <w:lang w:val="hr-HR"/>
              </w:rPr>
              <w:t>Matematika 1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271C2F14" w14:textId="77777777" w:rsidR="006B6F18" w:rsidRDefault="006B6F18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odslušan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7F46D612" w14:textId="342F741D" w:rsidR="006B6F18" w:rsidRDefault="007F5D64" w:rsidP="008B667C">
            <w:pPr>
              <w:pStyle w:val="kod"/>
              <w:spacing w:before="0" w:after="0" w:line="240" w:lineRule="auto"/>
              <w:jc w:val="left"/>
              <w:rPr>
                <w:lang w:val="hr-HR"/>
              </w:rPr>
            </w:pPr>
            <w:r>
              <w:rPr>
                <w:lang w:val="hr-HR"/>
              </w:rPr>
              <w:t>Matematika 1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B8F7F80" w14:textId="1D179E68" w:rsidR="006B6F18" w:rsidRDefault="007F5D64" w:rsidP="00596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položen</w:t>
            </w:r>
          </w:p>
        </w:tc>
      </w:tr>
      <w:tr w:rsidR="00E56195" w:rsidRPr="00D318B7" w14:paraId="309200B7" w14:textId="77777777" w:rsidTr="0059608B">
        <w:trPr>
          <w:trHeight w:val="227"/>
        </w:trPr>
        <w:tc>
          <w:tcPr>
            <w:tcW w:w="1107" w:type="pct"/>
            <w:shd w:val="solid" w:color="FFFFFF" w:fill="auto"/>
            <w:vAlign w:val="center"/>
          </w:tcPr>
          <w:p w14:paraId="4FA1D483" w14:textId="77777777" w:rsidR="00E56195" w:rsidRDefault="00E56195" w:rsidP="00E561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Statistika i osnovna mjerenja</w:t>
            </w:r>
          </w:p>
        </w:tc>
        <w:tc>
          <w:tcPr>
            <w:tcW w:w="1195" w:type="pct"/>
            <w:shd w:val="solid" w:color="FFFFFF" w:fill="auto"/>
            <w:vAlign w:val="center"/>
          </w:tcPr>
          <w:p w14:paraId="0E629742" w14:textId="3CB16244" w:rsidR="00E56195" w:rsidRDefault="00E56195" w:rsidP="00E56195">
            <w:pPr>
              <w:pStyle w:val="kod"/>
              <w:spacing w:before="0" w:after="0" w:line="240" w:lineRule="auto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10" w:type="pct"/>
            <w:shd w:val="solid" w:color="FFFFFF" w:fill="auto"/>
            <w:vAlign w:val="center"/>
          </w:tcPr>
          <w:p w14:paraId="77518781" w14:textId="6294B474" w:rsidR="00E56195" w:rsidRDefault="00E56195" w:rsidP="00E56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2" w:type="pct"/>
            <w:shd w:val="solid" w:color="FFFFFF" w:fill="auto"/>
            <w:vAlign w:val="center"/>
          </w:tcPr>
          <w:p w14:paraId="0DC8597A" w14:textId="77777777" w:rsidR="00E56195" w:rsidRDefault="00E56195" w:rsidP="00E56195">
            <w:pPr>
              <w:pStyle w:val="kod"/>
              <w:spacing w:before="0" w:after="0" w:line="240" w:lineRule="auto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866" w:type="pct"/>
            <w:shd w:val="solid" w:color="FFFFFF" w:fill="auto"/>
            <w:vAlign w:val="center"/>
          </w:tcPr>
          <w:p w14:paraId="5A1D494D" w14:textId="77777777" w:rsidR="00E56195" w:rsidRDefault="00E56195" w:rsidP="00E56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D48F0F1" w14:textId="548096EA" w:rsidR="006B6F18" w:rsidRPr="00A8103F" w:rsidRDefault="006B6F18" w:rsidP="006B6F18">
      <w:pPr>
        <w:rPr>
          <w:rFonts w:ascii="Arial" w:hAnsi="Arial" w:cs="Arial"/>
          <w:b/>
          <w:bCs/>
          <w:kern w:val="20"/>
          <w:sz w:val="16"/>
          <w:szCs w:val="16"/>
          <w:lang w:val="en-US"/>
        </w:rPr>
      </w:pPr>
      <w:r w:rsidRPr="00D318B7">
        <w:br w:type="page"/>
      </w:r>
      <w:r w:rsidR="00372F0C">
        <w:lastRenderedPageBreak/>
        <w:t xml:space="preserve"> </w:t>
      </w:r>
    </w:p>
    <w:p w14:paraId="3FA64764" w14:textId="77777777" w:rsidR="001B2951" w:rsidRPr="00E63BD2" w:rsidRDefault="001B2951" w:rsidP="001B295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  <w:kern w:val="20"/>
          <w:sz w:val="16"/>
          <w:szCs w:val="16"/>
        </w:rPr>
      </w:pPr>
      <w:bookmarkStart w:id="9" w:name="_Toc146127473"/>
      <w:bookmarkEnd w:id="6"/>
      <w:r w:rsidRPr="00E63BD2">
        <w:rPr>
          <w:rFonts w:ascii="Arial" w:hAnsi="Arial" w:cs="Arial"/>
          <w:b/>
          <w:caps/>
          <w:kern w:val="20"/>
          <w:sz w:val="16"/>
          <w:szCs w:val="16"/>
        </w:rPr>
        <w:t>Kalendar aktivnosti u akademskoj godini 20</w:t>
      </w:r>
      <w:r>
        <w:rPr>
          <w:rFonts w:ascii="Arial" w:hAnsi="Arial" w:cs="Arial"/>
          <w:b/>
          <w:caps/>
          <w:kern w:val="20"/>
          <w:sz w:val="16"/>
          <w:szCs w:val="16"/>
        </w:rPr>
        <w:t>25</w:t>
      </w:r>
      <w:r w:rsidRPr="00E63BD2">
        <w:rPr>
          <w:rFonts w:ascii="Arial" w:hAnsi="Arial" w:cs="Arial"/>
          <w:b/>
          <w:caps/>
          <w:kern w:val="20"/>
          <w:sz w:val="16"/>
          <w:szCs w:val="16"/>
        </w:rPr>
        <w:t>./20</w:t>
      </w:r>
      <w:r>
        <w:rPr>
          <w:rFonts w:ascii="Arial" w:hAnsi="Arial" w:cs="Arial"/>
          <w:b/>
          <w:caps/>
          <w:kern w:val="20"/>
          <w:sz w:val="16"/>
          <w:szCs w:val="16"/>
        </w:rPr>
        <w:t>26</w:t>
      </w:r>
      <w:r w:rsidRPr="00E63BD2">
        <w:rPr>
          <w:rFonts w:ascii="Arial" w:hAnsi="Arial" w:cs="Arial"/>
          <w:b/>
          <w:caps/>
          <w:kern w:val="20"/>
          <w:sz w:val="16"/>
          <w:szCs w:val="16"/>
        </w:rPr>
        <w:t>.</w:t>
      </w:r>
    </w:p>
    <w:p w14:paraId="690D9AF2" w14:textId="77777777" w:rsidR="001B2951" w:rsidRPr="00E63BD2" w:rsidRDefault="001B2951" w:rsidP="001B295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  <w:kern w:val="20"/>
          <w:sz w:val="16"/>
          <w:szCs w:val="16"/>
        </w:rPr>
      </w:pPr>
      <w:r w:rsidRPr="00E63BD2">
        <w:rPr>
          <w:rFonts w:ascii="Arial" w:hAnsi="Arial" w:cs="Arial"/>
          <w:b/>
          <w:caps/>
          <w:kern w:val="20"/>
          <w:sz w:val="16"/>
          <w:szCs w:val="16"/>
        </w:rPr>
        <w:t>NA BiološkOM, FizičkOM,</w:t>
      </w:r>
      <w:r w:rsidRPr="00CD0C17">
        <w:rPr>
          <w:rFonts w:ascii="Arial" w:hAnsi="Arial" w:cs="Arial"/>
          <w:b/>
          <w:caps/>
          <w:kern w:val="20"/>
          <w:sz w:val="16"/>
          <w:szCs w:val="16"/>
        </w:rPr>
        <w:t xml:space="preserve"> </w:t>
      </w:r>
      <w:r w:rsidRPr="00E63BD2">
        <w:rPr>
          <w:rFonts w:ascii="Arial" w:hAnsi="Arial" w:cs="Arial"/>
          <w:b/>
          <w:caps/>
          <w:kern w:val="20"/>
          <w:sz w:val="16"/>
          <w:szCs w:val="16"/>
        </w:rPr>
        <w:t>GeofizičkOM</w:t>
      </w:r>
      <w:r>
        <w:rPr>
          <w:rFonts w:ascii="Arial" w:hAnsi="Arial" w:cs="Arial"/>
          <w:b/>
          <w:caps/>
          <w:kern w:val="20"/>
          <w:sz w:val="16"/>
          <w:szCs w:val="16"/>
        </w:rPr>
        <w:t>,</w:t>
      </w:r>
      <w:r w:rsidRPr="00E63BD2">
        <w:rPr>
          <w:rFonts w:ascii="Arial" w:hAnsi="Arial" w:cs="Arial"/>
          <w:b/>
          <w:caps/>
          <w:kern w:val="20"/>
          <w:sz w:val="16"/>
          <w:szCs w:val="16"/>
        </w:rPr>
        <w:t xml:space="preserve"> GeografskOM</w:t>
      </w:r>
      <w:r>
        <w:rPr>
          <w:rFonts w:ascii="Arial" w:hAnsi="Arial" w:cs="Arial"/>
          <w:b/>
          <w:caps/>
          <w:kern w:val="20"/>
          <w:sz w:val="16"/>
          <w:szCs w:val="16"/>
        </w:rPr>
        <w:t>,</w:t>
      </w:r>
      <w:r w:rsidRPr="00E63BD2">
        <w:rPr>
          <w:rFonts w:ascii="Arial" w:hAnsi="Arial" w:cs="Arial"/>
          <w:b/>
          <w:caps/>
          <w:kern w:val="20"/>
          <w:sz w:val="16"/>
          <w:szCs w:val="16"/>
        </w:rPr>
        <w:t xml:space="preserve"> GeološkOM i </w:t>
      </w:r>
      <w:r>
        <w:rPr>
          <w:rFonts w:ascii="Arial" w:hAnsi="Arial" w:cs="Arial"/>
          <w:b/>
          <w:caps/>
          <w:kern w:val="20"/>
          <w:sz w:val="16"/>
          <w:szCs w:val="16"/>
        </w:rPr>
        <w:t xml:space="preserve">KEMIJSKOM </w:t>
      </w:r>
      <w:r w:rsidRPr="00E63BD2">
        <w:rPr>
          <w:rFonts w:ascii="Arial" w:hAnsi="Arial" w:cs="Arial"/>
          <w:b/>
          <w:caps/>
          <w:kern w:val="20"/>
          <w:sz w:val="16"/>
          <w:szCs w:val="16"/>
        </w:rPr>
        <w:t>odsjekU</w:t>
      </w:r>
    </w:p>
    <w:p w14:paraId="49FE2B07" w14:textId="77777777" w:rsidR="001B2951" w:rsidRPr="009D4733" w:rsidRDefault="001B2951" w:rsidP="001B2951">
      <w:pPr>
        <w:spacing w:before="240"/>
        <w:jc w:val="center"/>
        <w:rPr>
          <w:rFonts w:ascii="Arial" w:hAnsi="Arial" w:cs="Arial"/>
          <w:b/>
          <w:sz w:val="16"/>
          <w:szCs w:val="16"/>
        </w:rPr>
      </w:pPr>
      <w:r w:rsidRPr="009D4733">
        <w:rPr>
          <w:rFonts w:ascii="Arial" w:hAnsi="Arial" w:cs="Arial"/>
          <w:b/>
          <w:bCs/>
          <w:kern w:val="20"/>
          <w:sz w:val="16"/>
          <w:szCs w:val="16"/>
          <w:lang w:eastAsia="hr-HR"/>
        </w:rPr>
        <w:t>Početak nastave</w:t>
      </w:r>
      <w:r w:rsidRPr="00CD0C17">
        <w:rPr>
          <w:rFonts w:ascii="Arial" w:hAnsi="Arial" w:cs="Arial"/>
          <w:b/>
          <w:bCs/>
          <w:kern w:val="20"/>
          <w:sz w:val="16"/>
          <w:szCs w:val="16"/>
          <w:lang w:eastAsia="hr-HR"/>
        </w:rPr>
        <w:t xml:space="preserve">: </w:t>
      </w:r>
      <w:r w:rsidRPr="00CD0C17">
        <w:rPr>
          <w:rFonts w:ascii="Arial" w:hAnsi="Arial" w:cs="Arial"/>
          <w:b/>
          <w:sz w:val="16"/>
          <w:szCs w:val="16"/>
        </w:rPr>
        <w:t>29. rujna 2025</w:t>
      </w:r>
      <w:r>
        <w:rPr>
          <w:rFonts w:ascii="Arial" w:hAnsi="Arial" w:cs="Arial"/>
          <w:b/>
          <w:sz w:val="16"/>
          <w:szCs w:val="16"/>
        </w:rPr>
        <w:t>.</w:t>
      </w:r>
    </w:p>
    <w:p w14:paraId="36C581B6" w14:textId="77777777" w:rsidR="001B2951" w:rsidRDefault="001B2951" w:rsidP="001B295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  <w:kern w:val="2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2542"/>
      </w:tblGrid>
      <w:tr w:rsidR="001B2951" w14:paraId="7D075C2C" w14:textId="77777777" w:rsidTr="00BA6895">
        <w:trPr>
          <w:trHeight w:val="284"/>
          <w:jc w:val="center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FF1"/>
            <w:vAlign w:val="center"/>
            <w:hideMark/>
          </w:tcPr>
          <w:p w14:paraId="520DF89C" w14:textId="77777777" w:rsidR="001B2951" w:rsidRPr="00736926" w:rsidRDefault="001B2951" w:rsidP="00BA6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</w:pPr>
            <w:r w:rsidRPr="00736926"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>NASTAVA U ZIMSKOM I LJETNOM SEMESTRU</w:t>
            </w:r>
          </w:p>
        </w:tc>
      </w:tr>
      <w:tr w:rsidR="001B2951" w14:paraId="18B768B4" w14:textId="77777777" w:rsidTr="00BA6895">
        <w:trPr>
          <w:trHeight w:val="284"/>
          <w:jc w:val="center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69"/>
            <w:vAlign w:val="center"/>
            <w:hideMark/>
          </w:tcPr>
          <w:p w14:paraId="1E680C95" w14:textId="77777777" w:rsidR="001B2951" w:rsidRPr="00736926" w:rsidRDefault="001B2951" w:rsidP="00BA6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</w:pPr>
            <w:r w:rsidRPr="00736926"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>ISPITNI ROKOVI</w:t>
            </w:r>
            <w:r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 xml:space="preserve"> / KOLOKVIJI</w:t>
            </w:r>
          </w:p>
        </w:tc>
      </w:tr>
      <w:tr w:rsidR="001B2951" w14:paraId="5499936A" w14:textId="77777777" w:rsidTr="00BA6895">
        <w:trPr>
          <w:trHeight w:val="284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A30" w14:textId="77777777" w:rsidR="001B2951" w:rsidRDefault="001B2951" w:rsidP="00BA6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color w:val="FF0000"/>
                <w:kern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>NENASTAVNI DANI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B45123" w14:textId="77777777" w:rsidR="001B2951" w:rsidRPr="00CD0C17" w:rsidRDefault="001B2951" w:rsidP="00BA6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kern w:val="20"/>
                <w:sz w:val="16"/>
                <w:szCs w:val="16"/>
                <w:highlight w:val="yellow"/>
              </w:rPr>
            </w:pPr>
            <w:r w:rsidRPr="00F918A2"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>DRŽAVNI PRAZNICI I BLAGDANI</w:t>
            </w:r>
          </w:p>
        </w:tc>
      </w:tr>
      <w:tr w:rsidR="001B2951" w14:paraId="35CCC524" w14:textId="77777777" w:rsidTr="00BA6895">
        <w:trPr>
          <w:trHeight w:val="284"/>
          <w:jc w:val="center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256" w14:textId="77777777" w:rsidR="001B2951" w:rsidRPr="00F918A2" w:rsidRDefault="001B2951" w:rsidP="00BA6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</w:pPr>
            <w:r w:rsidRPr="00F918A2"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>DAN I NOĆ NA PMF-u</w:t>
            </w:r>
            <w:r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 xml:space="preserve"> 17. TRAVNJA 2026.</w:t>
            </w:r>
          </w:p>
        </w:tc>
      </w:tr>
      <w:tr w:rsidR="001B2951" w14:paraId="09621CE5" w14:textId="77777777" w:rsidTr="00BA6895">
        <w:trPr>
          <w:trHeight w:val="284"/>
          <w:jc w:val="center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B3BCE4" w14:textId="77777777" w:rsidR="001B2951" w:rsidRPr="00F918A2" w:rsidRDefault="001B2951" w:rsidP="00BA6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 xml:space="preserve">DAN FAKULTETA 8. </w:t>
            </w:r>
            <w:r w:rsidRPr="00A7663A">
              <w:rPr>
                <w:rFonts w:ascii="Arial" w:hAnsi="Arial" w:cs="Arial"/>
                <w:b/>
                <w:smallCaps/>
                <w:kern w:val="20"/>
                <w:sz w:val="14"/>
                <w:szCs w:val="14"/>
              </w:rPr>
              <w:t xml:space="preserve">LIPNJA </w:t>
            </w:r>
            <w:r>
              <w:rPr>
                <w:rFonts w:ascii="Arial" w:hAnsi="Arial" w:cs="Arial"/>
                <w:b/>
                <w:smallCaps/>
                <w:kern w:val="20"/>
                <w:sz w:val="16"/>
                <w:szCs w:val="16"/>
              </w:rPr>
              <w:t>2026.</w:t>
            </w:r>
          </w:p>
        </w:tc>
      </w:tr>
    </w:tbl>
    <w:p w14:paraId="13FB3B29" w14:textId="77777777" w:rsidR="001B2951" w:rsidRDefault="001B2951" w:rsidP="001B2951">
      <w:pPr>
        <w:autoSpaceDE w:val="0"/>
        <w:autoSpaceDN w:val="0"/>
        <w:adjustRightInd w:val="0"/>
        <w:jc w:val="center"/>
      </w:pPr>
    </w:p>
    <w:p w14:paraId="28194FB0" w14:textId="77777777" w:rsidR="001B2951" w:rsidRDefault="001B2951" w:rsidP="001B2951">
      <w:pPr>
        <w:autoSpaceDE w:val="0"/>
        <w:autoSpaceDN w:val="0"/>
        <w:adjustRightInd w:val="0"/>
        <w:jc w:val="center"/>
      </w:pPr>
    </w:p>
    <w:p w14:paraId="6E12EAD3" w14:textId="77777777" w:rsidR="001B2951" w:rsidRDefault="001B2951" w:rsidP="001B2951">
      <w:pPr>
        <w:jc w:val="center"/>
      </w:pPr>
      <w:r>
        <w:rPr>
          <w:noProof/>
          <w:lang w:eastAsia="hr-HR"/>
        </w:rPr>
        <w:drawing>
          <wp:inline distT="0" distB="0" distL="0" distR="0" wp14:anchorId="66C7A353" wp14:editId="62DD9C82">
            <wp:extent cx="4413885" cy="3402330"/>
            <wp:effectExtent l="0" t="0" r="5715" b="7620"/>
            <wp:docPr id="1" name="Picture 1" descr="A calendar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lendar with numbers and letters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F7E65" w14:textId="6DF48FB0" w:rsidR="003B0B46" w:rsidRPr="00D318B7" w:rsidRDefault="00C0559D" w:rsidP="00B17CE6">
      <w:pPr>
        <w:pStyle w:val="Naslov11"/>
        <w:ind w:left="0" w:firstLine="0"/>
      </w:pPr>
      <w:r w:rsidRPr="00D318B7">
        <w:lastRenderedPageBreak/>
        <w:t>NASTAVA NA ENGLESKOM JEZIKU</w:t>
      </w:r>
      <w:bookmarkEnd w:id="9"/>
    </w:p>
    <w:p w14:paraId="1BC9DA8C" w14:textId="77777777" w:rsidR="00991FB8" w:rsidRPr="00D318B7" w:rsidRDefault="00991FB8" w:rsidP="00991FB8">
      <w:pPr>
        <w:spacing w:before="40" w:after="40"/>
        <w:rPr>
          <w:rFonts w:ascii="Arial" w:hAnsi="Arial" w:cs="Arial"/>
          <w:sz w:val="16"/>
          <w:szCs w:val="16"/>
          <w:lang w:eastAsia="hr-HR"/>
        </w:rPr>
      </w:pPr>
    </w:p>
    <w:p w14:paraId="29D1ED26" w14:textId="77777777" w:rsidR="00991FB8" w:rsidRPr="00D318B7" w:rsidRDefault="00991FB8" w:rsidP="00991FB8">
      <w:pPr>
        <w:jc w:val="both"/>
        <w:rPr>
          <w:rFonts w:ascii="Arial" w:hAnsi="Arial" w:cs="Arial"/>
          <w:sz w:val="16"/>
          <w:szCs w:val="16"/>
          <w:lang w:eastAsia="hr-HR"/>
        </w:rPr>
      </w:pPr>
      <w:r w:rsidRPr="00D318B7">
        <w:rPr>
          <w:rFonts w:ascii="Arial" w:hAnsi="Arial" w:cs="Arial"/>
          <w:sz w:val="16"/>
          <w:szCs w:val="16"/>
          <w:lang w:eastAsia="hr-HR"/>
        </w:rPr>
        <w:t xml:space="preserve">Kolegiji na engleskom jeziku dobivaju svoju vlastitu ISVU šifru i u cijelosti se izvode na egleskom jeziku u svim aspektima nastave i provjere znanja.  </w:t>
      </w:r>
    </w:p>
    <w:p w14:paraId="75839ECC" w14:textId="77777777" w:rsidR="00991FB8" w:rsidRPr="00D318B7" w:rsidRDefault="00991FB8" w:rsidP="00991FB8">
      <w:pPr>
        <w:jc w:val="both"/>
        <w:rPr>
          <w:rFonts w:ascii="Arial" w:hAnsi="Arial" w:cs="Arial"/>
          <w:sz w:val="16"/>
          <w:szCs w:val="16"/>
          <w:lang w:eastAsia="hr-HR"/>
        </w:rPr>
      </w:pPr>
    </w:p>
    <w:p w14:paraId="556FE9B3" w14:textId="77777777" w:rsidR="00991FB8" w:rsidRPr="00D318B7" w:rsidRDefault="00991FB8" w:rsidP="00991FB8">
      <w:pPr>
        <w:jc w:val="both"/>
        <w:rPr>
          <w:rFonts w:ascii="Arial" w:hAnsi="Arial" w:cs="Arial"/>
          <w:sz w:val="16"/>
          <w:szCs w:val="16"/>
          <w:lang w:eastAsia="hr-HR"/>
        </w:rPr>
      </w:pPr>
      <w:r w:rsidRPr="00D318B7">
        <w:rPr>
          <w:rFonts w:ascii="Arial" w:hAnsi="Arial" w:cs="Arial"/>
          <w:sz w:val="16"/>
          <w:szCs w:val="16"/>
          <w:lang w:eastAsia="hr-HR"/>
        </w:rPr>
        <w:t xml:space="preserve">Kolegij na engleskom jeziku ne može zamijeniti analogni kolegij na hrvatskom jeziku nego se izvodi usporedo s njim kao redovita nastava u punom opsegu u zasebnoj satnici, bez obzira na broj upisanih studenata. </w:t>
      </w:r>
    </w:p>
    <w:p w14:paraId="41655FF4" w14:textId="77777777" w:rsidR="00991FB8" w:rsidRPr="00D318B7" w:rsidRDefault="00991FB8" w:rsidP="00991FB8">
      <w:pPr>
        <w:jc w:val="both"/>
        <w:rPr>
          <w:rFonts w:ascii="Arial" w:hAnsi="Arial" w:cs="Arial"/>
          <w:sz w:val="16"/>
          <w:szCs w:val="16"/>
          <w:lang w:eastAsia="hr-HR"/>
        </w:rPr>
      </w:pPr>
    </w:p>
    <w:p w14:paraId="691EEB01" w14:textId="77777777" w:rsidR="00991FB8" w:rsidRPr="00D318B7" w:rsidRDefault="00991FB8" w:rsidP="00EB551A">
      <w:pPr>
        <w:jc w:val="both"/>
        <w:rPr>
          <w:rFonts w:ascii="Arial" w:hAnsi="Arial" w:cs="Arial"/>
          <w:sz w:val="16"/>
          <w:szCs w:val="16"/>
          <w:lang w:eastAsia="hr-HR"/>
        </w:rPr>
      </w:pPr>
      <w:r w:rsidRPr="00D318B7">
        <w:rPr>
          <w:rFonts w:ascii="Arial" w:hAnsi="Arial" w:cs="Arial"/>
          <w:sz w:val="16"/>
          <w:szCs w:val="16"/>
          <w:lang w:eastAsia="hr-HR"/>
        </w:rPr>
        <w:t>Nastavnik, čiji je kolegij na engleskom jeziku upisao student u mobilnosti, može ponuditi upis kolegija na engleskom jeziku i zainteresiranim redovitim studentima.</w:t>
      </w:r>
    </w:p>
    <w:p w14:paraId="622A7D9F" w14:textId="77777777" w:rsidR="000B75AF" w:rsidRPr="00D318B7" w:rsidRDefault="000B75AF" w:rsidP="00B75B8C">
      <w:pPr>
        <w:spacing w:before="40" w:after="40"/>
        <w:rPr>
          <w:rFonts w:ascii="Arial" w:hAnsi="Arial" w:cs="Arial"/>
          <w:strike/>
          <w:sz w:val="16"/>
          <w:szCs w:val="16"/>
        </w:rPr>
      </w:pPr>
    </w:p>
    <w:tbl>
      <w:tblPr>
        <w:tblStyle w:val="Svijetlosjenanje"/>
        <w:tblW w:w="6869" w:type="dxa"/>
        <w:tblLook w:val="04A0" w:firstRow="1" w:lastRow="0" w:firstColumn="1" w:lastColumn="0" w:noHBand="0" w:noVBand="1"/>
      </w:tblPr>
      <w:tblGrid>
        <w:gridCol w:w="1276"/>
        <w:gridCol w:w="1742"/>
        <w:gridCol w:w="826"/>
        <w:gridCol w:w="2168"/>
        <w:gridCol w:w="857"/>
      </w:tblGrid>
      <w:tr w:rsidR="0029611A" w:rsidRPr="00D318B7" w14:paraId="484032E7" w14:textId="77777777" w:rsidTr="00B17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3222B0F" w14:textId="77777777" w:rsidR="000B75AF" w:rsidRPr="00D318B7" w:rsidRDefault="000B75AF" w:rsidP="005F08CC">
            <w:pPr>
              <w:spacing w:line="280" w:lineRule="atLeas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  <w:t>Nastavnik</w:t>
            </w:r>
          </w:p>
        </w:tc>
        <w:tc>
          <w:tcPr>
            <w:tcW w:w="0" w:type="auto"/>
            <w:hideMark/>
          </w:tcPr>
          <w:p w14:paraId="20DAA050" w14:textId="77777777" w:rsidR="000B75AF" w:rsidRPr="00D318B7" w:rsidRDefault="000B75AF" w:rsidP="005F08CC">
            <w:pPr>
              <w:spacing w:line="28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  <w:t>Naziv kolegija</w:t>
            </w:r>
          </w:p>
        </w:tc>
        <w:tc>
          <w:tcPr>
            <w:tcW w:w="0" w:type="auto"/>
            <w:hideMark/>
          </w:tcPr>
          <w:p w14:paraId="7E44E9EF" w14:textId="77777777" w:rsidR="000B75AF" w:rsidRPr="00D318B7" w:rsidRDefault="000B75AF" w:rsidP="005F08CC">
            <w:pPr>
              <w:spacing w:line="28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  <w:t>Šifra kolegija</w:t>
            </w:r>
          </w:p>
        </w:tc>
        <w:tc>
          <w:tcPr>
            <w:tcW w:w="0" w:type="auto"/>
            <w:hideMark/>
          </w:tcPr>
          <w:p w14:paraId="34CF83F7" w14:textId="77777777" w:rsidR="000B75AF" w:rsidRPr="00D318B7" w:rsidRDefault="000B75AF" w:rsidP="005F08CC">
            <w:pPr>
              <w:spacing w:line="28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  <w:t>Naziv studijskog programa na kojem se izvodi kolegij</w:t>
            </w:r>
          </w:p>
        </w:tc>
        <w:tc>
          <w:tcPr>
            <w:tcW w:w="857" w:type="dxa"/>
            <w:hideMark/>
          </w:tcPr>
          <w:p w14:paraId="1806643D" w14:textId="77777777" w:rsidR="000B75AF" w:rsidRPr="00D318B7" w:rsidRDefault="000B75AF" w:rsidP="005F08CC">
            <w:pPr>
              <w:spacing w:line="28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eastAsia="hr-HR"/>
              </w:rPr>
              <w:t>Polaznici kolegija *</w:t>
            </w:r>
          </w:p>
        </w:tc>
      </w:tr>
      <w:tr w:rsidR="0029611A" w:rsidRPr="00D318B7" w14:paraId="678394AF" w14:textId="77777777" w:rsidTr="00B17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9ADAC26" w14:textId="77777777" w:rsidR="00DD79B6" w:rsidRPr="00D318B7" w:rsidRDefault="00DD79B6" w:rsidP="00BB1378">
            <w:pPr>
              <w:spacing w:line="280" w:lineRule="atLeast"/>
              <w:rPr>
                <w:rFonts w:ascii="Arial" w:hAnsi="Arial" w:cs="Arial"/>
                <w:b w:val="0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b w:val="0"/>
                <w:color w:val="auto"/>
                <w:sz w:val="16"/>
                <w:szCs w:val="16"/>
                <w:lang w:eastAsia="hr-HR"/>
              </w:rPr>
              <w:t>M. Makek</w:t>
            </w:r>
          </w:p>
        </w:tc>
        <w:tc>
          <w:tcPr>
            <w:tcW w:w="0" w:type="auto"/>
            <w:hideMark/>
          </w:tcPr>
          <w:p w14:paraId="36B1EE52" w14:textId="77777777" w:rsidR="00DD79B6" w:rsidRPr="00D318B7" w:rsidRDefault="00DD79B6" w:rsidP="00BB1378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Praktikum iz nuklearne fizike (kolegij izvođen na engleskom jeziku)</w:t>
            </w:r>
          </w:p>
        </w:tc>
        <w:tc>
          <w:tcPr>
            <w:tcW w:w="0" w:type="auto"/>
            <w:hideMark/>
          </w:tcPr>
          <w:p w14:paraId="63108253" w14:textId="77777777" w:rsidR="00DD79B6" w:rsidRPr="00D318B7" w:rsidRDefault="00DD79B6" w:rsidP="00BB1378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172754</w:t>
            </w:r>
          </w:p>
        </w:tc>
        <w:tc>
          <w:tcPr>
            <w:tcW w:w="0" w:type="auto"/>
            <w:hideMark/>
          </w:tcPr>
          <w:p w14:paraId="0B648F62" w14:textId="120D7894" w:rsidR="00DD79B6" w:rsidRPr="00D318B7" w:rsidRDefault="003E0FD3" w:rsidP="003E0FD3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Sveučilišni </w:t>
            </w:r>
            <w:r w:rsidR="00185C6D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i</w:t>
            </w:r>
            <w:r w:rsidR="00DD79B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ntegrirani </w:t>
            </w:r>
            <w:r w:rsidR="0066199F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prijediploms</w:t>
            </w:r>
            <w:r w:rsidR="00DD79B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ki i </w:t>
            </w:r>
            <w:r w:rsidR="00D24B80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diplomski</w:t>
            </w:r>
            <w:r w:rsidR="00DD79B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 studij Fizika; </w:t>
            </w:r>
            <w:r w:rsidR="00DD71A0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modul</w:t>
            </w:r>
            <w:r w:rsidR="00DD79B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: istraživački</w:t>
            </w:r>
          </w:p>
        </w:tc>
        <w:tc>
          <w:tcPr>
            <w:tcW w:w="857" w:type="dxa"/>
            <w:hideMark/>
          </w:tcPr>
          <w:p w14:paraId="2BDD654A" w14:textId="77777777" w:rsidR="00DD79B6" w:rsidRPr="00D318B7" w:rsidRDefault="00DD79B6" w:rsidP="00BB1378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SnR+RS</w:t>
            </w:r>
          </w:p>
        </w:tc>
      </w:tr>
      <w:tr w:rsidR="0029611A" w:rsidRPr="00D318B7" w14:paraId="04196850" w14:textId="77777777" w:rsidTr="00B17CE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DEBDE62" w14:textId="77777777" w:rsidR="00DD79B6" w:rsidRPr="00D318B7" w:rsidRDefault="004837AD" w:rsidP="00BB1378">
            <w:pPr>
              <w:spacing w:line="280" w:lineRule="atLeast"/>
              <w:rPr>
                <w:rFonts w:ascii="Arial" w:hAnsi="Arial" w:cs="Arial"/>
                <w:b w:val="0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b w:val="0"/>
                <w:color w:val="auto"/>
                <w:sz w:val="16"/>
                <w:szCs w:val="16"/>
                <w:lang w:eastAsia="hr-HR"/>
              </w:rPr>
              <w:t>N. Pavin</w:t>
            </w:r>
          </w:p>
        </w:tc>
        <w:tc>
          <w:tcPr>
            <w:tcW w:w="0" w:type="auto"/>
            <w:hideMark/>
          </w:tcPr>
          <w:p w14:paraId="1CBF2328" w14:textId="77777777" w:rsidR="00DD79B6" w:rsidRPr="00D318B7" w:rsidRDefault="00DD79B6" w:rsidP="00BB1378">
            <w:pPr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Biofizika (kolegij izvođen na engleskom jeziku)</w:t>
            </w:r>
          </w:p>
        </w:tc>
        <w:tc>
          <w:tcPr>
            <w:tcW w:w="0" w:type="auto"/>
            <w:hideMark/>
          </w:tcPr>
          <w:p w14:paraId="6BB468EE" w14:textId="77777777" w:rsidR="00DD79B6" w:rsidRPr="00D318B7" w:rsidRDefault="00DD79B6" w:rsidP="00BB1378">
            <w:pPr>
              <w:spacing w:line="2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172756</w:t>
            </w:r>
          </w:p>
        </w:tc>
        <w:tc>
          <w:tcPr>
            <w:tcW w:w="0" w:type="auto"/>
            <w:hideMark/>
          </w:tcPr>
          <w:p w14:paraId="032A6388" w14:textId="67782A32" w:rsidR="00DD79B6" w:rsidRPr="00D318B7" w:rsidRDefault="003E0FD3" w:rsidP="00BB1378">
            <w:pPr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Sveučilišni 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ntegrirani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prijediploms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ki 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diplomski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 </w:t>
            </w:r>
            <w:r w:rsidR="00DD79B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studij Fizika; </w:t>
            </w:r>
            <w:r w:rsidR="00DD71A0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modul</w:t>
            </w:r>
            <w:r w:rsidR="00DD79B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: istraživački</w:t>
            </w:r>
          </w:p>
        </w:tc>
        <w:tc>
          <w:tcPr>
            <w:tcW w:w="857" w:type="dxa"/>
            <w:hideMark/>
          </w:tcPr>
          <w:p w14:paraId="0C390FA2" w14:textId="77777777" w:rsidR="00DD79B6" w:rsidRPr="00D318B7" w:rsidRDefault="00DD79B6" w:rsidP="00BB1378">
            <w:pPr>
              <w:spacing w:line="2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SnR+RS</w:t>
            </w:r>
          </w:p>
        </w:tc>
      </w:tr>
      <w:tr w:rsidR="00B17CE6" w:rsidRPr="00D318B7" w14:paraId="51484457" w14:textId="77777777" w:rsidTr="00B17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E7DDC10" w14:textId="77777777" w:rsidR="00DD79B6" w:rsidRPr="00D318B7" w:rsidRDefault="00DD79B6" w:rsidP="00FC5705">
            <w:pPr>
              <w:spacing w:line="280" w:lineRule="atLeast"/>
              <w:rPr>
                <w:rFonts w:ascii="Arial" w:hAnsi="Arial" w:cs="Arial"/>
                <w:b w:val="0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b w:val="0"/>
                <w:color w:val="auto"/>
                <w:sz w:val="16"/>
                <w:szCs w:val="16"/>
                <w:lang w:eastAsia="hr-HR"/>
              </w:rPr>
              <w:t>D. Paar</w:t>
            </w:r>
          </w:p>
        </w:tc>
        <w:tc>
          <w:tcPr>
            <w:tcW w:w="0" w:type="auto"/>
          </w:tcPr>
          <w:p w14:paraId="7D7029A0" w14:textId="77777777" w:rsidR="00DD79B6" w:rsidRPr="00D318B7" w:rsidRDefault="00DD79B6" w:rsidP="00FC5705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Uporaba računala u nastavi (kolegij izvođen na engleskom jeziku)</w:t>
            </w:r>
          </w:p>
          <w:p w14:paraId="52F9DAD5" w14:textId="77777777" w:rsidR="00DD79B6" w:rsidRPr="00D318B7" w:rsidRDefault="00DD79B6" w:rsidP="00FC5705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</w:tcPr>
          <w:p w14:paraId="564CF305" w14:textId="77777777" w:rsidR="00DD79B6" w:rsidRPr="00D318B7" w:rsidRDefault="00DD79B6" w:rsidP="00FC5705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185177</w:t>
            </w:r>
          </w:p>
        </w:tc>
        <w:tc>
          <w:tcPr>
            <w:tcW w:w="0" w:type="auto"/>
          </w:tcPr>
          <w:p w14:paraId="6113F842" w14:textId="79CBB77C" w:rsidR="00DD79B6" w:rsidRPr="00D318B7" w:rsidRDefault="003E0FD3" w:rsidP="00FC5705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Sveučilišni 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ntegrirani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prijediploms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ki 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diplomski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 </w:t>
            </w:r>
            <w:r w:rsidR="00DD79B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studij fizika i informatika; </w:t>
            </w:r>
            <w:r w:rsidR="00DD71A0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modul</w:t>
            </w:r>
            <w:r w:rsidR="00DD79B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: nastavnički</w:t>
            </w:r>
          </w:p>
        </w:tc>
        <w:tc>
          <w:tcPr>
            <w:tcW w:w="857" w:type="dxa"/>
          </w:tcPr>
          <w:p w14:paraId="5627D5F7" w14:textId="77777777" w:rsidR="00DD79B6" w:rsidRPr="00D318B7" w:rsidRDefault="00DD79B6" w:rsidP="00FC5705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SnR+RS</w:t>
            </w:r>
          </w:p>
        </w:tc>
      </w:tr>
      <w:tr w:rsidR="00B17CE6" w:rsidRPr="00D318B7" w14:paraId="58AF3406" w14:textId="77777777" w:rsidTr="00B17CE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EE36077" w14:textId="77777777" w:rsidR="0046605D" w:rsidRPr="00D318B7" w:rsidRDefault="0046605D" w:rsidP="008D7CBD">
            <w:pPr>
              <w:spacing w:line="280" w:lineRule="atLeas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18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D. Pelc</w:t>
            </w:r>
          </w:p>
        </w:tc>
        <w:tc>
          <w:tcPr>
            <w:tcW w:w="0" w:type="auto"/>
          </w:tcPr>
          <w:p w14:paraId="43F86CAD" w14:textId="77777777" w:rsidR="00043259" w:rsidRPr="00D318B7" w:rsidRDefault="0046605D" w:rsidP="008D7CBD">
            <w:pPr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Napredni fizički praktikum 1</w:t>
            </w:r>
            <w:r w:rsidR="00043259" w:rsidRPr="00D318B7">
              <w:rPr>
                <w:rFonts w:ascii="Arial" w:hAnsi="Arial" w:cs="Arial"/>
                <w:sz w:val="16"/>
                <w:szCs w:val="16"/>
              </w:rPr>
              <w:t xml:space="preserve"> (kolegij izvođen na engleskom)</w:t>
            </w:r>
          </w:p>
        </w:tc>
        <w:tc>
          <w:tcPr>
            <w:tcW w:w="0" w:type="auto"/>
            <w:vAlign w:val="center"/>
          </w:tcPr>
          <w:p w14:paraId="2C6E1293" w14:textId="77777777" w:rsidR="0046605D" w:rsidRPr="00D318B7" w:rsidRDefault="00043259" w:rsidP="008D7CBD">
            <w:pPr>
              <w:spacing w:line="2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226981</w:t>
            </w:r>
          </w:p>
        </w:tc>
        <w:tc>
          <w:tcPr>
            <w:tcW w:w="0" w:type="auto"/>
            <w:vAlign w:val="center"/>
          </w:tcPr>
          <w:p w14:paraId="15CB5032" w14:textId="55846042" w:rsidR="0046605D" w:rsidRPr="00D318B7" w:rsidRDefault="003E0FD3" w:rsidP="008D7CBD">
            <w:pPr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Sveučilišni 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ntegrirani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prijediploms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ki 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diplomski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 </w:t>
            </w:r>
            <w:r w:rsidR="0046605D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studij Fizika; </w:t>
            </w:r>
            <w:r w:rsidR="00DD71A0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modul</w:t>
            </w:r>
            <w:r w:rsidR="0046605D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: istraživački</w:t>
            </w:r>
          </w:p>
        </w:tc>
        <w:tc>
          <w:tcPr>
            <w:tcW w:w="857" w:type="dxa"/>
            <w:vAlign w:val="center"/>
          </w:tcPr>
          <w:p w14:paraId="33D049E2" w14:textId="77777777" w:rsidR="0046605D" w:rsidRPr="00D318B7" w:rsidRDefault="0046605D" w:rsidP="008D7CBD">
            <w:pPr>
              <w:spacing w:line="2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SnR+RS</w:t>
            </w:r>
          </w:p>
        </w:tc>
      </w:tr>
      <w:tr w:rsidR="00B17CE6" w:rsidRPr="00D318B7" w14:paraId="35037967" w14:textId="77777777" w:rsidTr="00B17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46BAA9D" w14:textId="77777777" w:rsidR="0046605D" w:rsidRPr="00D318B7" w:rsidRDefault="0046605D" w:rsidP="0046605D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D. Pelc</w:t>
            </w:r>
          </w:p>
        </w:tc>
        <w:tc>
          <w:tcPr>
            <w:tcW w:w="0" w:type="auto"/>
            <w:vAlign w:val="center"/>
          </w:tcPr>
          <w:p w14:paraId="417D1A1C" w14:textId="77777777" w:rsidR="0046605D" w:rsidRPr="00D318B7" w:rsidRDefault="0046605D" w:rsidP="0046605D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Napredni fizički praktikum 2</w:t>
            </w:r>
            <w:r w:rsidR="00FE52A5" w:rsidRPr="00D318B7">
              <w:rPr>
                <w:rFonts w:ascii="Arial" w:hAnsi="Arial" w:cs="Arial"/>
                <w:sz w:val="16"/>
                <w:szCs w:val="16"/>
              </w:rPr>
              <w:t xml:space="preserve"> (kolegij izvođen na engleskom)</w:t>
            </w:r>
          </w:p>
        </w:tc>
        <w:tc>
          <w:tcPr>
            <w:tcW w:w="0" w:type="auto"/>
            <w:vAlign w:val="center"/>
          </w:tcPr>
          <w:p w14:paraId="775F6C2D" w14:textId="77777777" w:rsidR="0046605D" w:rsidRPr="00D318B7" w:rsidRDefault="00043259" w:rsidP="0046605D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226982</w:t>
            </w:r>
          </w:p>
        </w:tc>
        <w:tc>
          <w:tcPr>
            <w:tcW w:w="0" w:type="auto"/>
            <w:vAlign w:val="center"/>
          </w:tcPr>
          <w:p w14:paraId="22C5E98B" w14:textId="0C7D8500" w:rsidR="0046605D" w:rsidRPr="00D318B7" w:rsidRDefault="003E0FD3" w:rsidP="0046605D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Sveučilišni 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ntegrirani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prijediploms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ki 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diplomski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 </w:t>
            </w:r>
            <w:r w:rsidR="0046605D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studij Fizika; </w:t>
            </w:r>
            <w:r w:rsidR="00DD71A0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modul</w:t>
            </w:r>
            <w:r w:rsidR="0046605D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: istraživački</w:t>
            </w:r>
          </w:p>
        </w:tc>
        <w:tc>
          <w:tcPr>
            <w:tcW w:w="857" w:type="dxa"/>
            <w:vAlign w:val="center"/>
          </w:tcPr>
          <w:p w14:paraId="1D9D4241" w14:textId="77777777" w:rsidR="0046605D" w:rsidRPr="00D318B7" w:rsidRDefault="0046605D" w:rsidP="0046605D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SnR+RS</w:t>
            </w:r>
          </w:p>
        </w:tc>
      </w:tr>
      <w:tr w:rsidR="00B17CE6" w:rsidRPr="00D318B7" w14:paraId="37A5E08F" w14:textId="77777777" w:rsidTr="00B17CE6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C96946D" w14:textId="77777777" w:rsidR="00C526B7" w:rsidRPr="00D318B7" w:rsidRDefault="00C526B7" w:rsidP="00C526B7">
            <w:pPr>
              <w:spacing w:line="280" w:lineRule="atLeas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18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D. Paar</w:t>
            </w:r>
          </w:p>
        </w:tc>
        <w:tc>
          <w:tcPr>
            <w:tcW w:w="0" w:type="auto"/>
            <w:vAlign w:val="center"/>
          </w:tcPr>
          <w:p w14:paraId="47C8FAA1" w14:textId="77777777" w:rsidR="00C526B7" w:rsidRPr="00921E4F" w:rsidRDefault="00921E4F" w:rsidP="00C526B7">
            <w:pPr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21E4F">
              <w:rPr>
                <w:rFonts w:ascii="Arial" w:hAnsi="Arial" w:cs="Arial"/>
                <w:color w:val="auto"/>
                <w:sz w:val="16"/>
                <w:szCs w:val="16"/>
              </w:rPr>
              <w:t>Fizika za geologe (kolegij izvođen na engleskom jeziku)</w:t>
            </w:r>
          </w:p>
        </w:tc>
        <w:tc>
          <w:tcPr>
            <w:tcW w:w="0" w:type="auto"/>
            <w:vAlign w:val="center"/>
          </w:tcPr>
          <w:p w14:paraId="0443D4F3" w14:textId="77777777" w:rsidR="00C526B7" w:rsidRPr="00D318B7" w:rsidRDefault="005D54C3" w:rsidP="00C526B7">
            <w:pPr>
              <w:spacing w:line="2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227170</w:t>
            </w:r>
          </w:p>
        </w:tc>
        <w:tc>
          <w:tcPr>
            <w:tcW w:w="0" w:type="auto"/>
            <w:vAlign w:val="center"/>
          </w:tcPr>
          <w:p w14:paraId="394D1551" w14:textId="77777777" w:rsidR="00C526B7" w:rsidRPr="00D318B7" w:rsidRDefault="00D24B80" w:rsidP="00C526B7">
            <w:pPr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Sveučilišni prijediplomski</w:t>
            </w:r>
            <w:r w:rsidR="009F495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studij G</w:t>
            </w:r>
            <w:r w:rsidR="00296B4E" w:rsidRPr="00D318B7">
              <w:rPr>
                <w:rFonts w:ascii="Arial" w:hAnsi="Arial" w:cs="Arial"/>
                <w:sz w:val="16"/>
                <w:szCs w:val="16"/>
                <w:lang w:eastAsia="hr-HR"/>
              </w:rPr>
              <w:t>eologija</w:t>
            </w:r>
          </w:p>
        </w:tc>
        <w:tc>
          <w:tcPr>
            <w:tcW w:w="857" w:type="dxa"/>
            <w:vAlign w:val="center"/>
          </w:tcPr>
          <w:p w14:paraId="5D379040" w14:textId="77777777" w:rsidR="00C526B7" w:rsidRPr="00D318B7" w:rsidRDefault="00B17D6A" w:rsidP="00C526B7">
            <w:pPr>
              <w:spacing w:line="2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SnR+RS</w:t>
            </w:r>
          </w:p>
        </w:tc>
      </w:tr>
      <w:tr w:rsidR="00B17CE6" w:rsidRPr="00D318B7" w14:paraId="77FA883C" w14:textId="77777777" w:rsidTr="00B17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1A4AAB5" w14:textId="77777777" w:rsidR="00816166" w:rsidRPr="00D318B7" w:rsidRDefault="00816166" w:rsidP="001962C4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D. Aumiler</w:t>
            </w:r>
          </w:p>
        </w:tc>
        <w:tc>
          <w:tcPr>
            <w:tcW w:w="0" w:type="auto"/>
            <w:vAlign w:val="center"/>
          </w:tcPr>
          <w:p w14:paraId="5535DD03" w14:textId="77777777" w:rsidR="00816166" w:rsidRDefault="00816166" w:rsidP="001962C4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8B7">
              <w:rPr>
                <w:rFonts w:ascii="Arial" w:hAnsi="Arial" w:cs="Arial"/>
                <w:sz w:val="16"/>
                <w:szCs w:val="16"/>
              </w:rPr>
              <w:t>Fizika lasera</w:t>
            </w:r>
          </w:p>
          <w:p w14:paraId="0E6C8E4A" w14:textId="77777777" w:rsidR="00816166" w:rsidRPr="00D318B7" w:rsidRDefault="00816166" w:rsidP="001962C4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21E4F">
              <w:rPr>
                <w:rFonts w:ascii="Arial" w:hAnsi="Arial" w:cs="Arial"/>
                <w:color w:val="auto"/>
                <w:sz w:val="16"/>
                <w:szCs w:val="16"/>
              </w:rPr>
              <w:t>(kolegij izvođen na engleskom jeziku)</w:t>
            </w:r>
          </w:p>
        </w:tc>
        <w:tc>
          <w:tcPr>
            <w:tcW w:w="0" w:type="auto"/>
            <w:vAlign w:val="center"/>
          </w:tcPr>
          <w:p w14:paraId="759B6A52" w14:textId="77777777" w:rsidR="00816166" w:rsidRPr="00D318B7" w:rsidRDefault="00816166" w:rsidP="001962C4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10926">
              <w:rPr>
                <w:rFonts w:ascii="Arial" w:hAnsi="Arial" w:cs="Arial"/>
                <w:color w:val="auto"/>
                <w:sz w:val="16"/>
                <w:szCs w:val="16"/>
              </w:rPr>
              <w:t>254767</w:t>
            </w:r>
          </w:p>
        </w:tc>
        <w:tc>
          <w:tcPr>
            <w:tcW w:w="0" w:type="auto"/>
            <w:vAlign w:val="center"/>
          </w:tcPr>
          <w:p w14:paraId="664AC9E4" w14:textId="15B6433C" w:rsidR="00816166" w:rsidRPr="00D318B7" w:rsidRDefault="009F495D" w:rsidP="001962C4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Sveučilišni 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ntegrirani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prijediploms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ki i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diplomski</w:t>
            </w: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 </w:t>
            </w:r>
            <w:r w:rsidR="0081616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 xml:space="preserve">studij Fizika; </w:t>
            </w:r>
            <w:r w:rsidR="00DD71A0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modul</w:t>
            </w:r>
            <w:r w:rsidR="00816166"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: istraživački</w:t>
            </w:r>
          </w:p>
        </w:tc>
        <w:tc>
          <w:tcPr>
            <w:tcW w:w="857" w:type="dxa"/>
            <w:vAlign w:val="center"/>
          </w:tcPr>
          <w:p w14:paraId="5E3024A4" w14:textId="77777777" w:rsidR="00816166" w:rsidRPr="00D318B7" w:rsidRDefault="00816166" w:rsidP="001962C4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D318B7">
              <w:rPr>
                <w:rFonts w:ascii="Arial" w:hAnsi="Arial" w:cs="Arial"/>
                <w:color w:val="auto"/>
                <w:sz w:val="16"/>
                <w:szCs w:val="16"/>
                <w:lang w:eastAsia="hr-HR"/>
              </w:rPr>
              <w:t>SnR+RS</w:t>
            </w:r>
          </w:p>
        </w:tc>
      </w:tr>
    </w:tbl>
    <w:p w14:paraId="4EE58B17" w14:textId="77777777" w:rsidR="000B75AF" w:rsidRPr="0029611A" w:rsidRDefault="000B75AF" w:rsidP="00BB1378">
      <w:pPr>
        <w:spacing w:line="280" w:lineRule="atLeast"/>
        <w:rPr>
          <w:rFonts w:ascii="Arial" w:hAnsi="Arial" w:cs="Arial"/>
          <w:sz w:val="16"/>
          <w:szCs w:val="16"/>
          <w:lang w:eastAsia="hr-HR"/>
        </w:rPr>
      </w:pPr>
      <w:r w:rsidRPr="00D318B7">
        <w:rPr>
          <w:rFonts w:ascii="Arial" w:hAnsi="Arial" w:cs="Arial"/>
          <w:sz w:val="16"/>
          <w:szCs w:val="16"/>
          <w:lang w:eastAsia="hr-HR"/>
        </w:rPr>
        <w:t>*SnR - studenti na razmjeni; RS - redoviti studenti</w:t>
      </w:r>
      <w:r w:rsidR="00462C60">
        <w:rPr>
          <w:rFonts w:ascii="Arial" w:hAnsi="Arial" w:cs="Arial"/>
          <w:sz w:val="16"/>
          <w:szCs w:val="16"/>
          <w:lang w:eastAsia="hr-HR"/>
        </w:rPr>
        <w:t xml:space="preserve"> </w:t>
      </w:r>
    </w:p>
    <w:p w14:paraId="5715E079" w14:textId="77777777" w:rsidR="009E4E4D" w:rsidRPr="0029611A" w:rsidRDefault="009E4E4D" w:rsidP="00BB1378">
      <w:pPr>
        <w:spacing w:before="40" w:after="40" w:line="280" w:lineRule="atLeast"/>
        <w:rPr>
          <w:rFonts w:ascii="Arial" w:hAnsi="Arial" w:cs="Arial"/>
          <w:strike/>
          <w:sz w:val="16"/>
          <w:szCs w:val="16"/>
        </w:rPr>
      </w:pPr>
    </w:p>
    <w:p w14:paraId="7D516A1B" w14:textId="77777777" w:rsidR="00215F79" w:rsidRPr="0029611A" w:rsidRDefault="009E4E4D" w:rsidP="00B75B8C">
      <w:pPr>
        <w:spacing w:before="40" w:after="40"/>
        <w:rPr>
          <w:rFonts w:ascii="Arial" w:hAnsi="Arial" w:cs="Arial"/>
          <w:sz w:val="16"/>
          <w:szCs w:val="16"/>
        </w:rPr>
      </w:pPr>
      <w:r w:rsidRPr="0029611A">
        <w:rPr>
          <w:rFonts w:ascii="Arial" w:hAnsi="Arial" w:cs="Arial"/>
          <w:sz w:val="16"/>
          <w:szCs w:val="16"/>
        </w:rPr>
        <w:t xml:space="preserve"> </w:t>
      </w:r>
    </w:p>
    <w:sectPr w:rsidR="00215F79" w:rsidRPr="0029611A" w:rsidSect="00A15F26">
      <w:headerReference w:type="even" r:id="rId18"/>
      <w:headerReference w:type="default" r:id="rId19"/>
      <w:footerReference w:type="even" r:id="rId20"/>
      <w:footerReference w:type="default" r:id="rId21"/>
      <w:pgSz w:w="8391" w:h="11907" w:code="11"/>
      <w:pgMar w:top="1134" w:right="765" w:bottom="731" w:left="851" w:header="709" w:footer="709" w:gutter="0"/>
      <w:pgBorders>
        <w:bottom w:val="single" w:sz="4" w:space="1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55D25" w14:textId="77777777" w:rsidR="003C031F" w:rsidRDefault="003C031F">
      <w:r>
        <w:separator/>
      </w:r>
    </w:p>
  </w:endnote>
  <w:endnote w:type="continuationSeparator" w:id="0">
    <w:p w14:paraId="3D20C8FA" w14:textId="77777777" w:rsidR="003C031F" w:rsidRDefault="003C031F">
      <w:r>
        <w:continuationSeparator/>
      </w:r>
    </w:p>
  </w:endnote>
  <w:endnote w:type="continuationNotice" w:id="1">
    <w:p w14:paraId="5FF14EB6" w14:textId="77777777" w:rsidR="003C031F" w:rsidRDefault="003C031F"/>
    <w:p w14:paraId="4765786E" w14:textId="77777777" w:rsidR="003C031F" w:rsidRDefault="003C031F"/>
    <w:p w14:paraId="1AC9E569" w14:textId="77777777" w:rsidR="003C031F" w:rsidRDefault="003C031F"/>
    <w:p w14:paraId="4E72B1A1" w14:textId="77777777" w:rsidR="003C031F" w:rsidRDefault="003C031F"/>
    <w:p w14:paraId="21154814" w14:textId="77777777" w:rsidR="003C031F" w:rsidRDefault="003C031F"/>
    <w:p w14:paraId="487AF1E5" w14:textId="77777777" w:rsidR="003C031F" w:rsidRDefault="003C031F"/>
    <w:p w14:paraId="2F9EB4BC" w14:textId="77777777" w:rsidR="003C031F" w:rsidRDefault="003C031F"/>
    <w:p w14:paraId="76886244" w14:textId="77777777" w:rsidR="003C031F" w:rsidRDefault="003C031F"/>
    <w:p w14:paraId="692EBFF7" w14:textId="77777777" w:rsidR="003C031F" w:rsidRDefault="003C031F"/>
    <w:p w14:paraId="41874AE9" w14:textId="77777777" w:rsidR="003C031F" w:rsidRDefault="003C0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 PL ShanHeiSun Uni">
    <w:charset w:val="00"/>
    <w:family w:val="auto"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ity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AC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A374F" w14:textId="77777777" w:rsidR="00D808DF" w:rsidRDefault="00D808D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6C4C7" w14:textId="77777777" w:rsidR="00236875" w:rsidRDefault="00236875">
    <w:pPr>
      <w:pStyle w:val="Podnoj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8EA" w14:textId="77777777" w:rsidR="00D808DF" w:rsidRDefault="00D808DF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A3366" w14:textId="77777777" w:rsidR="00236875" w:rsidRDefault="0023687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29879" w14:textId="77777777" w:rsidR="00236875" w:rsidRPr="0003541E" w:rsidRDefault="00236875" w:rsidP="00D93B6C">
    <w:pPr>
      <w:pStyle w:val="Podnoje"/>
      <w:jc w:val="right"/>
      <w:rPr>
        <w:rFonts w:ascii="Arial" w:hAnsi="Arial" w:cs="Arial"/>
        <w:sz w:val="32"/>
        <w:szCs w:val="32"/>
      </w:rPr>
    </w:pPr>
  </w:p>
  <w:p w14:paraId="07803BBE" w14:textId="77777777" w:rsidR="00236875" w:rsidRPr="0003541E" w:rsidRDefault="00236875" w:rsidP="00D93B6C">
    <w:pPr>
      <w:pStyle w:val="Podnoje"/>
      <w:jc w:val="right"/>
      <w:rPr>
        <w:rFonts w:ascii="Arial" w:hAnsi="Arial" w:cs="Arial"/>
        <w:sz w:val="16"/>
        <w:szCs w:val="16"/>
      </w:rPr>
    </w:pPr>
    <w:r w:rsidRPr="0003541E">
      <w:rPr>
        <w:rFonts w:ascii="Arial" w:hAnsi="Arial" w:cs="Arial"/>
        <w:sz w:val="16"/>
        <w:szCs w:val="16"/>
      </w:rPr>
      <w:fldChar w:fldCharType="begin"/>
    </w:r>
    <w:r w:rsidRPr="0003541E">
      <w:rPr>
        <w:rFonts w:ascii="Arial" w:hAnsi="Arial" w:cs="Arial"/>
        <w:sz w:val="16"/>
        <w:szCs w:val="16"/>
      </w:rPr>
      <w:instrText xml:space="preserve"> PAGE   \* MERGEFORMAT </w:instrText>
    </w:r>
    <w:r w:rsidRPr="0003541E">
      <w:rPr>
        <w:rFonts w:ascii="Arial" w:hAnsi="Arial" w:cs="Arial"/>
        <w:sz w:val="16"/>
        <w:szCs w:val="16"/>
      </w:rPr>
      <w:fldChar w:fldCharType="separate"/>
    </w:r>
    <w:r w:rsidR="00600951">
      <w:rPr>
        <w:rFonts w:ascii="Arial" w:hAnsi="Arial" w:cs="Arial"/>
        <w:noProof/>
        <w:sz w:val="16"/>
        <w:szCs w:val="16"/>
      </w:rPr>
      <w:t>10</w:t>
    </w:r>
    <w:r w:rsidRPr="0003541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A3CAE" w14:textId="77777777" w:rsidR="003C031F" w:rsidRDefault="003C031F">
      <w:r>
        <w:separator/>
      </w:r>
    </w:p>
  </w:footnote>
  <w:footnote w:type="continuationSeparator" w:id="0">
    <w:p w14:paraId="394EDFC6" w14:textId="77777777" w:rsidR="003C031F" w:rsidRDefault="003C031F">
      <w:r>
        <w:continuationSeparator/>
      </w:r>
    </w:p>
  </w:footnote>
  <w:footnote w:type="continuationNotice" w:id="1">
    <w:p w14:paraId="603EC987" w14:textId="77777777" w:rsidR="003C031F" w:rsidRDefault="003C03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7B395" w14:textId="77777777" w:rsidR="00236875" w:rsidRDefault="00236875">
    <w:pPr>
      <w:pStyle w:val="Zaglavlje"/>
    </w:pPr>
  </w:p>
  <w:p w14:paraId="00D1284F" w14:textId="77777777" w:rsidR="00236875" w:rsidRDefault="002368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E5411" w14:textId="77777777" w:rsidR="00236875" w:rsidRDefault="00236875">
    <w:pPr>
      <w:pStyle w:val="Zaglavlje"/>
    </w:pPr>
  </w:p>
  <w:p w14:paraId="66AC1DB7" w14:textId="77777777" w:rsidR="00236875" w:rsidRDefault="002368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8501F" w14:textId="77777777" w:rsidR="00236875" w:rsidRDefault="00236875">
    <w:pPr>
      <w:pStyle w:val="Zaglavlje"/>
    </w:pPr>
  </w:p>
  <w:p w14:paraId="449670D4" w14:textId="77777777" w:rsidR="00236875" w:rsidRDefault="0023687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06178" w14:textId="77777777" w:rsidR="00236875" w:rsidRDefault="0023687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8A5E2" w14:textId="77777777" w:rsidR="00236875" w:rsidRDefault="002368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slov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slov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slov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slov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9ED491FC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sz w:val="20"/>
        <w:szCs w:val="20"/>
      </w:rPr>
    </w:lvl>
  </w:abstractNum>
  <w:abstractNum w:abstractNumId="4" w15:restartNumberingAfterBreak="0">
    <w:nsid w:val="0000000F"/>
    <w:multiLevelType w:val="singleLevel"/>
    <w:tmpl w:val="E7D09AA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20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2"/>
    <w:multiLevelType w:val="singleLevel"/>
    <w:tmpl w:val="90DCAFD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5"/>
    <w:multiLevelType w:val="multilevel"/>
    <w:tmpl w:val="00000015"/>
    <w:name w:val="WW8Num21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70"/>
        </w:tabs>
        <w:ind w:left="470" w:hanging="360"/>
      </w:pPr>
    </w:lvl>
    <w:lvl w:ilvl="2">
      <w:start w:val="1"/>
      <w:numFmt w:val="decimal"/>
      <w:lvlText w:val="%1.%2.%3."/>
      <w:lvlJc w:val="left"/>
      <w:pPr>
        <w:tabs>
          <w:tab w:val="num" w:pos="580"/>
        </w:tabs>
        <w:ind w:left="580" w:hanging="360"/>
      </w:pPr>
    </w:lvl>
    <w:lvl w:ilvl="3">
      <w:start w:val="1"/>
      <w:numFmt w:val="decimal"/>
      <w:lvlText w:val="%1.%2.%3.%4."/>
      <w:lvlJc w:val="left"/>
      <w:pPr>
        <w:tabs>
          <w:tab w:val="num" w:pos="690"/>
        </w:tabs>
        <w:ind w:left="690" w:hanging="360"/>
      </w:pPr>
    </w:lvl>
    <w:lvl w:ilvl="4">
      <w:start w:val="1"/>
      <w:numFmt w:val="decimal"/>
      <w:lvlText w:val="%1.%2.%3.%4.%5."/>
      <w:lvlJc w:val="left"/>
      <w:pPr>
        <w:tabs>
          <w:tab w:val="num" w:pos="800"/>
        </w:tabs>
        <w:ind w:left="800" w:hanging="360"/>
      </w:pPr>
    </w:lvl>
    <w:lvl w:ilvl="5">
      <w:start w:val="1"/>
      <w:numFmt w:val="decimal"/>
      <w:lvlText w:val="%1.%2.%3.%4.%5.%6."/>
      <w:lvlJc w:val="left"/>
      <w:pPr>
        <w:tabs>
          <w:tab w:val="num" w:pos="910"/>
        </w:tabs>
        <w:ind w:left="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020"/>
        </w:tabs>
        <w:ind w:left="10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130"/>
        </w:tabs>
        <w:ind w:left="11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240"/>
        </w:tabs>
        <w:ind w:left="1240" w:hanging="360"/>
      </w:pPr>
    </w:lvl>
  </w:abstractNum>
  <w:abstractNum w:abstractNumId="1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12" w15:restartNumberingAfterBreak="0">
    <w:nsid w:val="00000017"/>
    <w:multiLevelType w:val="singleLevel"/>
    <w:tmpl w:val="00000017"/>
    <w:name w:val="WW8Num23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/>
        <w:sz w:val="20"/>
        <w:szCs w:val="20"/>
      </w:rPr>
    </w:lvl>
  </w:abstractNum>
  <w:abstractNum w:abstractNumId="2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3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  <w:szCs w:val="20"/>
      </w:rPr>
    </w:lvl>
  </w:abstractNum>
  <w:abstractNum w:abstractNumId="2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2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37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00000036"/>
    <w:multiLevelType w:val="single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37"/>
    <w:multiLevelType w:val="multilevel"/>
    <w:tmpl w:val="9F620F6E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44" w15:restartNumberingAfterBreak="0">
    <w:nsid w:val="00000039"/>
    <w:multiLevelType w:val="single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5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0" w15:restartNumberingAfterBreak="0">
    <w:nsid w:val="0000003F"/>
    <w:multiLevelType w:val="singleLevel"/>
    <w:tmpl w:val="0000003F"/>
    <w:name w:val="WW8Num63"/>
    <w:lvl w:ilvl="0">
      <w:start w:val="1"/>
      <w:numFmt w:val="bullet"/>
      <w:pStyle w:val="literatu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1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52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cs="Symbol"/>
      </w:rPr>
    </w:lvl>
  </w:abstractNum>
  <w:abstractNum w:abstractNumId="54" w15:restartNumberingAfterBreak="0">
    <w:nsid w:val="00000043"/>
    <w:multiLevelType w:val="multilevel"/>
    <w:tmpl w:val="DB120586"/>
    <w:name w:val="WW8Num6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9" w15:restartNumberingAfterBreak="0">
    <w:nsid w:val="00000048"/>
    <w:multiLevelType w:val="single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/>
        <w:sz w:val="20"/>
        <w:szCs w:val="20"/>
      </w:rPr>
    </w:lvl>
  </w:abstractNum>
  <w:abstractNum w:abstractNumId="60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2" w15:restartNumberingAfterBreak="0">
    <w:nsid w:val="0000004B"/>
    <w:multiLevelType w:val="singleLevel"/>
    <w:tmpl w:val="0000004B"/>
    <w:name w:val="WW8Num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3" w15:restartNumberingAfterBreak="0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0000004D"/>
    <w:multiLevelType w:val="singleLevel"/>
    <w:tmpl w:val="0000004D"/>
    <w:name w:val="WW8Num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5" w15:restartNumberingAfterBreak="0">
    <w:nsid w:val="0000004E"/>
    <w:multiLevelType w:val="singleLevel"/>
    <w:tmpl w:val="0000004E"/>
    <w:name w:val="WW8Num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00000050"/>
    <w:multiLevelType w:val="single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68" w15:restartNumberingAfterBreak="0">
    <w:nsid w:val="00000051"/>
    <w:multiLevelType w:val="singleLevel"/>
    <w:tmpl w:val="00000051"/>
    <w:name w:val="WW8Num8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9" w15:restartNumberingAfterBreak="0">
    <w:nsid w:val="00000052"/>
    <w:multiLevelType w:val="singleLevel"/>
    <w:tmpl w:val="00000052"/>
    <w:name w:val="WW8Num82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/>
        <w:sz w:val="20"/>
        <w:szCs w:val="20"/>
      </w:rPr>
    </w:lvl>
  </w:abstractNum>
  <w:abstractNum w:abstractNumId="70" w15:restartNumberingAfterBreak="0">
    <w:nsid w:val="00000053"/>
    <w:multiLevelType w:val="single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71" w15:restartNumberingAfterBreak="0">
    <w:nsid w:val="00000054"/>
    <w:multiLevelType w:val="single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 w15:restartNumberingAfterBreak="0">
    <w:nsid w:val="00000055"/>
    <w:multiLevelType w:val="singleLevel"/>
    <w:tmpl w:val="00000055"/>
    <w:name w:val="WW8Num8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73" w15:restartNumberingAfterBreak="0">
    <w:nsid w:val="00000056"/>
    <w:multiLevelType w:val="singleLevel"/>
    <w:tmpl w:val="00000056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4" w15:restartNumberingAfterBreak="0">
    <w:nsid w:val="00000057"/>
    <w:multiLevelType w:val="singleLevel"/>
    <w:tmpl w:val="00000057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5" w15:restartNumberingAfterBreak="0">
    <w:nsid w:val="00000058"/>
    <w:multiLevelType w:val="singleLevel"/>
    <w:tmpl w:val="00000058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59"/>
    <w:multiLevelType w:val="singleLevel"/>
    <w:tmpl w:val="00000059"/>
    <w:name w:val="WW8Num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5A"/>
    <w:multiLevelType w:val="singleLevel"/>
    <w:tmpl w:val="0000005A"/>
    <w:name w:val="WW8Num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8" w15:restartNumberingAfterBreak="0">
    <w:nsid w:val="0000005B"/>
    <w:multiLevelType w:val="singleLevel"/>
    <w:tmpl w:val="0000005B"/>
    <w:name w:val="WW8Num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9" w15:restartNumberingAfterBreak="0">
    <w:nsid w:val="0000005C"/>
    <w:multiLevelType w:val="singleLevel"/>
    <w:tmpl w:val="0000005C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0" w15:restartNumberingAfterBreak="0">
    <w:nsid w:val="0000005D"/>
    <w:multiLevelType w:val="singleLevel"/>
    <w:tmpl w:val="0000005D"/>
    <w:name w:val="WW8Num93"/>
    <w:lvl w:ilvl="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cs="Symbol"/>
      </w:rPr>
    </w:lvl>
  </w:abstractNum>
  <w:abstractNum w:abstractNumId="81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2" w15:restartNumberingAfterBreak="0">
    <w:nsid w:val="0000005F"/>
    <w:multiLevelType w:val="singleLevel"/>
    <w:tmpl w:val="0000005F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3" w15:restartNumberingAfterBreak="0">
    <w:nsid w:val="00000060"/>
    <w:multiLevelType w:val="multilevel"/>
    <w:tmpl w:val="00000060"/>
    <w:name w:val="WW8Num96"/>
    <w:lvl w:ilvl="0">
      <w:start w:val="1"/>
      <w:numFmt w:val="none"/>
      <w:pStyle w:val="Literatura0"/>
      <w:suff w:val="nothing"/>
      <w:lvlText w:val=""/>
      <w:lvlJc w:val="left"/>
      <w:pPr>
        <w:tabs>
          <w:tab w:val="num" w:pos="0"/>
        </w:tabs>
        <w:ind w:left="160" w:hanging="16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018A2FD0"/>
    <w:multiLevelType w:val="hybridMultilevel"/>
    <w:tmpl w:val="C5946BCE"/>
    <w:name w:val="WW8Num652"/>
    <w:lvl w:ilvl="0" w:tplc="A6929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04207554"/>
    <w:multiLevelType w:val="hybridMultilevel"/>
    <w:tmpl w:val="D704713C"/>
    <w:lvl w:ilvl="0" w:tplc="69627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09177571"/>
    <w:multiLevelType w:val="hybridMultilevel"/>
    <w:tmpl w:val="76E0FAB6"/>
    <w:lvl w:ilvl="0" w:tplc="1E8ADF6A">
      <w:start w:val="4"/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0C595942"/>
    <w:multiLevelType w:val="hybridMultilevel"/>
    <w:tmpl w:val="41BC3AC2"/>
    <w:lvl w:ilvl="0" w:tplc="5274C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47A4DF6"/>
    <w:multiLevelType w:val="hybridMultilevel"/>
    <w:tmpl w:val="F87C7306"/>
    <w:lvl w:ilvl="0" w:tplc="10B07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342A72"/>
    <w:multiLevelType w:val="hybridMultilevel"/>
    <w:tmpl w:val="19400106"/>
    <w:lvl w:ilvl="0" w:tplc="C03E9A6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cs="Symbol" w:hint="default"/>
      </w:rPr>
    </w:lvl>
    <w:lvl w:ilvl="1" w:tplc="C39499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AAB5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AE2E2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31A9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6400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88420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FFC5A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8ACF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1BB65606"/>
    <w:multiLevelType w:val="hybridMultilevel"/>
    <w:tmpl w:val="5E2291BE"/>
    <w:lvl w:ilvl="0" w:tplc="560C9C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B291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BB3A5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47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E3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E26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66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633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E04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D381FBA"/>
    <w:multiLevelType w:val="hybridMultilevel"/>
    <w:tmpl w:val="94BEB00C"/>
    <w:lvl w:ilvl="0" w:tplc="19065EB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926B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524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D80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C74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889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EF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E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92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E752473"/>
    <w:multiLevelType w:val="hybridMultilevel"/>
    <w:tmpl w:val="168EC0A2"/>
    <w:lvl w:ilvl="0" w:tplc="CE8C46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1F2C24CF"/>
    <w:multiLevelType w:val="hybridMultilevel"/>
    <w:tmpl w:val="9DB812FA"/>
    <w:lvl w:ilvl="0" w:tplc="B0D4387C">
      <w:start w:val="4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A06787"/>
    <w:multiLevelType w:val="hybridMultilevel"/>
    <w:tmpl w:val="F27E5C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23A1003B"/>
    <w:multiLevelType w:val="hybridMultilevel"/>
    <w:tmpl w:val="79F8B1B8"/>
    <w:name w:val="WW8Num672"/>
    <w:lvl w:ilvl="0" w:tplc="E6A29A22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42839EB"/>
    <w:multiLevelType w:val="hybridMultilevel"/>
    <w:tmpl w:val="27704FEA"/>
    <w:lvl w:ilvl="0" w:tplc="598A9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4D709C2"/>
    <w:multiLevelType w:val="hybridMultilevel"/>
    <w:tmpl w:val="5F76D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6972E9A"/>
    <w:multiLevelType w:val="hybridMultilevel"/>
    <w:tmpl w:val="24C86E86"/>
    <w:lvl w:ilvl="0" w:tplc="1E8ADF6A">
      <w:start w:val="4"/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F946E34"/>
    <w:multiLevelType w:val="hybridMultilevel"/>
    <w:tmpl w:val="5464EDA0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4A2888"/>
    <w:multiLevelType w:val="hybridMultilevel"/>
    <w:tmpl w:val="5F56CFB4"/>
    <w:lvl w:ilvl="0" w:tplc="F38611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D207E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881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906C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C293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88CF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B8D0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2048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CE4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34264180"/>
    <w:multiLevelType w:val="hybridMultilevel"/>
    <w:tmpl w:val="17B60E54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DEA526C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02" w15:restartNumberingAfterBreak="0">
    <w:nsid w:val="35566DE9"/>
    <w:multiLevelType w:val="hybridMultilevel"/>
    <w:tmpl w:val="6106C1FC"/>
    <w:lvl w:ilvl="0" w:tplc="87264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8F53FBA"/>
    <w:multiLevelType w:val="hybridMultilevel"/>
    <w:tmpl w:val="2B886112"/>
    <w:lvl w:ilvl="0" w:tplc="5D144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9F77BDC"/>
    <w:multiLevelType w:val="hybridMultilevel"/>
    <w:tmpl w:val="D9344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1EB24FB"/>
    <w:multiLevelType w:val="hybridMultilevel"/>
    <w:tmpl w:val="EEF84324"/>
    <w:lvl w:ilvl="0" w:tplc="7DB4C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E3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5EE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E7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82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3C9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48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09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F4B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5242ECA"/>
    <w:multiLevelType w:val="hybridMultilevel"/>
    <w:tmpl w:val="4E209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9B56124"/>
    <w:multiLevelType w:val="hybridMultilevel"/>
    <w:tmpl w:val="DE142608"/>
    <w:lvl w:ilvl="0" w:tplc="A024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A9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66F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28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2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AA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47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BEC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F64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CAD5798"/>
    <w:multiLevelType w:val="multilevel"/>
    <w:tmpl w:val="07B89286"/>
    <w:name w:val="WW8Num6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9" w15:restartNumberingAfterBreak="0">
    <w:nsid w:val="4FE84EEF"/>
    <w:multiLevelType w:val="hybridMultilevel"/>
    <w:tmpl w:val="FFB21452"/>
    <w:lvl w:ilvl="0" w:tplc="2B445C26">
      <w:start w:val="4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14D43A9"/>
    <w:multiLevelType w:val="hybridMultilevel"/>
    <w:tmpl w:val="D1AA13A2"/>
    <w:lvl w:ilvl="0" w:tplc="73E48C24">
      <w:start w:val="4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1916D56"/>
    <w:multiLevelType w:val="hybridMultilevel"/>
    <w:tmpl w:val="88B4C1F6"/>
    <w:lvl w:ilvl="0" w:tplc="FCAC2004">
      <w:start w:val="4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8CB35C3"/>
    <w:multiLevelType w:val="hybridMultilevel"/>
    <w:tmpl w:val="7E424836"/>
    <w:lvl w:ilvl="0" w:tplc="102CD16E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cs="Symbol" w:hint="default"/>
      </w:rPr>
    </w:lvl>
    <w:lvl w:ilvl="1" w:tplc="F1A25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348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CAE4D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AC05D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684F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8A259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3C004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645A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A2D2C1C"/>
    <w:multiLevelType w:val="hybridMultilevel"/>
    <w:tmpl w:val="0ACA48B6"/>
    <w:lvl w:ilvl="0" w:tplc="F5B24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F96D25"/>
    <w:multiLevelType w:val="hybridMultilevel"/>
    <w:tmpl w:val="C4D8256A"/>
    <w:lvl w:ilvl="0" w:tplc="1E8ADF6A">
      <w:start w:val="4"/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A52BD9"/>
    <w:multiLevelType w:val="hybridMultilevel"/>
    <w:tmpl w:val="BD10BB16"/>
    <w:lvl w:ilvl="0" w:tplc="1E8ADF6A">
      <w:start w:val="4"/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4409CB"/>
    <w:multiLevelType w:val="hybridMultilevel"/>
    <w:tmpl w:val="9FD8A4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6E40437"/>
    <w:multiLevelType w:val="hybridMultilevel"/>
    <w:tmpl w:val="C48A86CC"/>
    <w:lvl w:ilvl="0" w:tplc="A782B66C">
      <w:start w:val="4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9E373A5"/>
    <w:multiLevelType w:val="hybridMultilevel"/>
    <w:tmpl w:val="DBFA9D8A"/>
    <w:lvl w:ilvl="0" w:tplc="A8900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A2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34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E1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0D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0E1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24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B0A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8A1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243D61"/>
    <w:multiLevelType w:val="hybridMultilevel"/>
    <w:tmpl w:val="EDBCE7C0"/>
    <w:name w:val="WW8Num832"/>
    <w:lvl w:ilvl="0" w:tplc="8EB2A588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E4C3715"/>
    <w:multiLevelType w:val="hybridMultilevel"/>
    <w:tmpl w:val="C8A885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37B7BDB"/>
    <w:multiLevelType w:val="hybridMultilevel"/>
    <w:tmpl w:val="85024508"/>
    <w:lvl w:ilvl="0" w:tplc="DDEE9FEE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5EDD6E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532ADB40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BCE8AAAA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DDB4C9E0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40E877D0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D41A91D0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6552614A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EC7CD266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22" w15:restartNumberingAfterBreak="0">
    <w:nsid w:val="74AA611B"/>
    <w:multiLevelType w:val="hybridMultilevel"/>
    <w:tmpl w:val="36863F48"/>
    <w:lvl w:ilvl="0" w:tplc="1E8ADF6A">
      <w:start w:val="4"/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5C30D6C"/>
    <w:multiLevelType w:val="hybridMultilevel"/>
    <w:tmpl w:val="4B9CF8BC"/>
    <w:lvl w:ilvl="0" w:tplc="8C2E3BF0">
      <w:start w:val="4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181918"/>
    <w:multiLevelType w:val="hybridMultilevel"/>
    <w:tmpl w:val="13FADCA4"/>
    <w:lvl w:ilvl="0" w:tplc="94F29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7AD0CEE"/>
    <w:multiLevelType w:val="hybridMultilevel"/>
    <w:tmpl w:val="4A04EC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D83513"/>
    <w:multiLevelType w:val="hybridMultilevel"/>
    <w:tmpl w:val="BF0A5F9A"/>
    <w:lvl w:ilvl="0" w:tplc="BD6ED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8ADF6A">
      <w:start w:val="4"/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b w:val="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D1C7999"/>
    <w:multiLevelType w:val="hybridMultilevel"/>
    <w:tmpl w:val="BA587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DD949D4"/>
    <w:multiLevelType w:val="hybridMultilevel"/>
    <w:tmpl w:val="33C68C9C"/>
    <w:lvl w:ilvl="0" w:tplc="1E8ADF6A">
      <w:start w:val="4"/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E375209"/>
    <w:multiLevelType w:val="hybridMultilevel"/>
    <w:tmpl w:val="4DA06D34"/>
    <w:lvl w:ilvl="0" w:tplc="04090001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39"/>
  </w:num>
  <w:num w:numId="4">
    <w:abstractNumId w:val="44"/>
  </w:num>
  <w:num w:numId="5">
    <w:abstractNumId w:val="49"/>
  </w:num>
  <w:num w:numId="6">
    <w:abstractNumId w:val="50"/>
  </w:num>
  <w:num w:numId="7">
    <w:abstractNumId w:val="52"/>
  </w:num>
  <w:num w:numId="8">
    <w:abstractNumId w:val="60"/>
  </w:num>
  <w:num w:numId="9">
    <w:abstractNumId w:val="79"/>
  </w:num>
  <w:num w:numId="10">
    <w:abstractNumId w:val="83"/>
  </w:num>
  <w:num w:numId="11">
    <w:abstractNumId w:val="100"/>
  </w:num>
  <w:num w:numId="12">
    <w:abstractNumId w:val="104"/>
  </w:num>
  <w:num w:numId="13">
    <w:abstractNumId w:val="126"/>
  </w:num>
  <w:num w:numId="14">
    <w:abstractNumId w:val="90"/>
  </w:num>
  <w:num w:numId="15">
    <w:abstractNumId w:val="103"/>
  </w:num>
  <w:num w:numId="16">
    <w:abstractNumId w:val="105"/>
  </w:num>
  <w:num w:numId="17">
    <w:abstractNumId w:val="91"/>
  </w:num>
  <w:num w:numId="18">
    <w:abstractNumId w:val="101"/>
  </w:num>
  <w:num w:numId="19">
    <w:abstractNumId w:val="112"/>
  </w:num>
  <w:num w:numId="20">
    <w:abstractNumId w:val="89"/>
  </w:num>
  <w:num w:numId="21">
    <w:abstractNumId w:val="129"/>
  </w:num>
  <w:num w:numId="22">
    <w:abstractNumId w:val="92"/>
  </w:num>
  <w:num w:numId="23">
    <w:abstractNumId w:val="116"/>
  </w:num>
  <w:num w:numId="24">
    <w:abstractNumId w:val="120"/>
  </w:num>
  <w:num w:numId="25">
    <w:abstractNumId w:val="118"/>
  </w:num>
  <w:num w:numId="26">
    <w:abstractNumId w:val="125"/>
  </w:num>
  <w:num w:numId="27">
    <w:abstractNumId w:val="124"/>
  </w:num>
  <w:num w:numId="28">
    <w:abstractNumId w:val="127"/>
  </w:num>
  <w:num w:numId="29">
    <w:abstractNumId w:val="99"/>
  </w:num>
  <w:num w:numId="30">
    <w:abstractNumId w:val="121"/>
  </w:num>
  <w:num w:numId="31">
    <w:abstractNumId w:val="107"/>
  </w:num>
  <w:num w:numId="32">
    <w:abstractNumId w:val="97"/>
  </w:num>
  <w:num w:numId="33">
    <w:abstractNumId w:val="106"/>
  </w:num>
  <w:num w:numId="34">
    <w:abstractNumId w:val="115"/>
  </w:num>
  <w:num w:numId="35">
    <w:abstractNumId w:val="128"/>
  </w:num>
  <w:num w:numId="36">
    <w:abstractNumId w:val="86"/>
  </w:num>
  <w:num w:numId="37">
    <w:abstractNumId w:val="114"/>
  </w:num>
  <w:num w:numId="38">
    <w:abstractNumId w:val="122"/>
  </w:num>
  <w:num w:numId="39">
    <w:abstractNumId w:val="98"/>
  </w:num>
  <w:num w:numId="40">
    <w:abstractNumId w:val="109"/>
  </w:num>
  <w:num w:numId="41">
    <w:abstractNumId w:val="111"/>
  </w:num>
  <w:num w:numId="42">
    <w:abstractNumId w:val="117"/>
  </w:num>
  <w:num w:numId="43">
    <w:abstractNumId w:val="93"/>
  </w:num>
  <w:num w:numId="44">
    <w:abstractNumId w:val="110"/>
  </w:num>
  <w:num w:numId="45">
    <w:abstractNumId w:val="123"/>
  </w:num>
  <w:num w:numId="46">
    <w:abstractNumId w:val="84"/>
  </w:num>
  <w:num w:numId="47">
    <w:abstractNumId w:val="102"/>
  </w:num>
  <w:num w:numId="48">
    <w:abstractNumId w:val="88"/>
  </w:num>
  <w:num w:numId="49">
    <w:abstractNumId w:val="85"/>
  </w:num>
  <w:num w:numId="50">
    <w:abstractNumId w:val="87"/>
  </w:num>
  <w:num w:numId="51">
    <w:abstractNumId w:val="113"/>
  </w:num>
  <w:num w:numId="52">
    <w:abstractNumId w:val="96"/>
  </w:num>
  <w:num w:numId="53">
    <w:abstractNumId w:val="119"/>
  </w:num>
  <w:num w:numId="54">
    <w:abstractNumId w:val="9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rcwNDQzNjW1NDGzsDBW0lEKTi0uzszPAykwrQUAsackxCwAAAA="/>
  </w:docVars>
  <w:rsids>
    <w:rsidRoot w:val="00050C55"/>
    <w:rsid w:val="00000046"/>
    <w:rsid w:val="00000336"/>
    <w:rsid w:val="00000468"/>
    <w:rsid w:val="0000071C"/>
    <w:rsid w:val="0000084B"/>
    <w:rsid w:val="000008D3"/>
    <w:rsid w:val="00000A48"/>
    <w:rsid w:val="00000BA8"/>
    <w:rsid w:val="000010BA"/>
    <w:rsid w:val="000017DC"/>
    <w:rsid w:val="00001A00"/>
    <w:rsid w:val="00001F64"/>
    <w:rsid w:val="00002128"/>
    <w:rsid w:val="00002201"/>
    <w:rsid w:val="0000305D"/>
    <w:rsid w:val="000034A4"/>
    <w:rsid w:val="0000363E"/>
    <w:rsid w:val="00003BA9"/>
    <w:rsid w:val="000040D8"/>
    <w:rsid w:val="00004F82"/>
    <w:rsid w:val="000050AD"/>
    <w:rsid w:val="00005A7B"/>
    <w:rsid w:val="00005E7E"/>
    <w:rsid w:val="00005EDD"/>
    <w:rsid w:val="00006147"/>
    <w:rsid w:val="000066BB"/>
    <w:rsid w:val="000067E6"/>
    <w:rsid w:val="00007016"/>
    <w:rsid w:val="00007441"/>
    <w:rsid w:val="00007559"/>
    <w:rsid w:val="00007584"/>
    <w:rsid w:val="00007873"/>
    <w:rsid w:val="00007B97"/>
    <w:rsid w:val="00010129"/>
    <w:rsid w:val="00010470"/>
    <w:rsid w:val="0001063C"/>
    <w:rsid w:val="00010965"/>
    <w:rsid w:val="00010CBC"/>
    <w:rsid w:val="0001165C"/>
    <w:rsid w:val="000119FB"/>
    <w:rsid w:val="00011B50"/>
    <w:rsid w:val="00011E2E"/>
    <w:rsid w:val="0001241E"/>
    <w:rsid w:val="00012FD4"/>
    <w:rsid w:val="000134F6"/>
    <w:rsid w:val="0001366F"/>
    <w:rsid w:val="00013C31"/>
    <w:rsid w:val="00014372"/>
    <w:rsid w:val="00014EE4"/>
    <w:rsid w:val="00015309"/>
    <w:rsid w:val="00015567"/>
    <w:rsid w:val="00015616"/>
    <w:rsid w:val="00015783"/>
    <w:rsid w:val="000157C6"/>
    <w:rsid w:val="00015AE9"/>
    <w:rsid w:val="00015D83"/>
    <w:rsid w:val="00015EF3"/>
    <w:rsid w:val="00016784"/>
    <w:rsid w:val="0001684D"/>
    <w:rsid w:val="00017402"/>
    <w:rsid w:val="000174C5"/>
    <w:rsid w:val="00017520"/>
    <w:rsid w:val="00017782"/>
    <w:rsid w:val="00017ACA"/>
    <w:rsid w:val="00017D33"/>
    <w:rsid w:val="000206BD"/>
    <w:rsid w:val="0002100A"/>
    <w:rsid w:val="000210B1"/>
    <w:rsid w:val="000218E8"/>
    <w:rsid w:val="00021A29"/>
    <w:rsid w:val="00021EDA"/>
    <w:rsid w:val="00022289"/>
    <w:rsid w:val="00022395"/>
    <w:rsid w:val="000236AC"/>
    <w:rsid w:val="00023780"/>
    <w:rsid w:val="00023987"/>
    <w:rsid w:val="000243DD"/>
    <w:rsid w:val="0002475E"/>
    <w:rsid w:val="000247B8"/>
    <w:rsid w:val="00024D1C"/>
    <w:rsid w:val="000250C6"/>
    <w:rsid w:val="0002513B"/>
    <w:rsid w:val="0002537F"/>
    <w:rsid w:val="00025F9F"/>
    <w:rsid w:val="00026178"/>
    <w:rsid w:val="00026448"/>
    <w:rsid w:val="00026D24"/>
    <w:rsid w:val="00027251"/>
    <w:rsid w:val="00027B3E"/>
    <w:rsid w:val="00027BB5"/>
    <w:rsid w:val="0003049A"/>
    <w:rsid w:val="00031047"/>
    <w:rsid w:val="000318BA"/>
    <w:rsid w:val="00031A35"/>
    <w:rsid w:val="00031AD4"/>
    <w:rsid w:val="00031CF8"/>
    <w:rsid w:val="00034159"/>
    <w:rsid w:val="00034581"/>
    <w:rsid w:val="00034975"/>
    <w:rsid w:val="00034AA2"/>
    <w:rsid w:val="00035236"/>
    <w:rsid w:val="0003541E"/>
    <w:rsid w:val="000358A9"/>
    <w:rsid w:val="00035BBB"/>
    <w:rsid w:val="00035C16"/>
    <w:rsid w:val="000361EE"/>
    <w:rsid w:val="00036B11"/>
    <w:rsid w:val="00036DA0"/>
    <w:rsid w:val="0003711A"/>
    <w:rsid w:val="00037373"/>
    <w:rsid w:val="00037880"/>
    <w:rsid w:val="000378FB"/>
    <w:rsid w:val="000402A7"/>
    <w:rsid w:val="0004076D"/>
    <w:rsid w:val="000407FA"/>
    <w:rsid w:val="000410EB"/>
    <w:rsid w:val="00041198"/>
    <w:rsid w:val="00041992"/>
    <w:rsid w:val="00041FC2"/>
    <w:rsid w:val="00042358"/>
    <w:rsid w:val="00043259"/>
    <w:rsid w:val="000432C1"/>
    <w:rsid w:val="00043540"/>
    <w:rsid w:val="00044619"/>
    <w:rsid w:val="00044878"/>
    <w:rsid w:val="00044DEB"/>
    <w:rsid w:val="00045020"/>
    <w:rsid w:val="0004527D"/>
    <w:rsid w:val="000456A1"/>
    <w:rsid w:val="0004570E"/>
    <w:rsid w:val="00045AF5"/>
    <w:rsid w:val="000464D5"/>
    <w:rsid w:val="00046AB1"/>
    <w:rsid w:val="000471F0"/>
    <w:rsid w:val="000476D3"/>
    <w:rsid w:val="00047C3D"/>
    <w:rsid w:val="0005004E"/>
    <w:rsid w:val="00050201"/>
    <w:rsid w:val="000505B8"/>
    <w:rsid w:val="00050880"/>
    <w:rsid w:val="000509AE"/>
    <w:rsid w:val="00050BA6"/>
    <w:rsid w:val="00050C55"/>
    <w:rsid w:val="000513EF"/>
    <w:rsid w:val="00052899"/>
    <w:rsid w:val="00052B69"/>
    <w:rsid w:val="00052D75"/>
    <w:rsid w:val="00052E89"/>
    <w:rsid w:val="00053411"/>
    <w:rsid w:val="00053A09"/>
    <w:rsid w:val="00053EC2"/>
    <w:rsid w:val="00054781"/>
    <w:rsid w:val="00055091"/>
    <w:rsid w:val="00055753"/>
    <w:rsid w:val="00055C54"/>
    <w:rsid w:val="00055F52"/>
    <w:rsid w:val="000562D8"/>
    <w:rsid w:val="0005652E"/>
    <w:rsid w:val="0005696A"/>
    <w:rsid w:val="0005724E"/>
    <w:rsid w:val="00057407"/>
    <w:rsid w:val="00057AD1"/>
    <w:rsid w:val="00060673"/>
    <w:rsid w:val="000606E6"/>
    <w:rsid w:val="00060D43"/>
    <w:rsid w:val="00060F29"/>
    <w:rsid w:val="00060FED"/>
    <w:rsid w:val="0006137A"/>
    <w:rsid w:val="00061426"/>
    <w:rsid w:val="000624AE"/>
    <w:rsid w:val="00062A12"/>
    <w:rsid w:val="00062BB0"/>
    <w:rsid w:val="00063230"/>
    <w:rsid w:val="0006382F"/>
    <w:rsid w:val="00063EF1"/>
    <w:rsid w:val="00063F87"/>
    <w:rsid w:val="00064276"/>
    <w:rsid w:val="00064AF0"/>
    <w:rsid w:val="00065319"/>
    <w:rsid w:val="000659AB"/>
    <w:rsid w:val="00065A34"/>
    <w:rsid w:val="00065E6B"/>
    <w:rsid w:val="000662C6"/>
    <w:rsid w:val="00067229"/>
    <w:rsid w:val="00067675"/>
    <w:rsid w:val="00067F38"/>
    <w:rsid w:val="00070434"/>
    <w:rsid w:val="00070699"/>
    <w:rsid w:val="0007074F"/>
    <w:rsid w:val="00070A3A"/>
    <w:rsid w:val="00070B0A"/>
    <w:rsid w:val="0007165D"/>
    <w:rsid w:val="00071A20"/>
    <w:rsid w:val="00071A30"/>
    <w:rsid w:val="00071C58"/>
    <w:rsid w:val="00071CAB"/>
    <w:rsid w:val="00071CF8"/>
    <w:rsid w:val="00071D95"/>
    <w:rsid w:val="00071EBB"/>
    <w:rsid w:val="000722B2"/>
    <w:rsid w:val="00072473"/>
    <w:rsid w:val="000731FF"/>
    <w:rsid w:val="000740BD"/>
    <w:rsid w:val="00074325"/>
    <w:rsid w:val="00074D95"/>
    <w:rsid w:val="000757DE"/>
    <w:rsid w:val="00075B0B"/>
    <w:rsid w:val="00076061"/>
    <w:rsid w:val="00076C65"/>
    <w:rsid w:val="00076D6C"/>
    <w:rsid w:val="00076EFB"/>
    <w:rsid w:val="00077031"/>
    <w:rsid w:val="00077801"/>
    <w:rsid w:val="000779CA"/>
    <w:rsid w:val="0008092A"/>
    <w:rsid w:val="00080985"/>
    <w:rsid w:val="00080E01"/>
    <w:rsid w:val="00080FC0"/>
    <w:rsid w:val="00080FCE"/>
    <w:rsid w:val="00081023"/>
    <w:rsid w:val="000811C5"/>
    <w:rsid w:val="0008171C"/>
    <w:rsid w:val="00081EB1"/>
    <w:rsid w:val="00081EDD"/>
    <w:rsid w:val="00082023"/>
    <w:rsid w:val="0008216D"/>
    <w:rsid w:val="00082266"/>
    <w:rsid w:val="00082915"/>
    <w:rsid w:val="00082CE2"/>
    <w:rsid w:val="00082F73"/>
    <w:rsid w:val="00083146"/>
    <w:rsid w:val="00083A42"/>
    <w:rsid w:val="00083CDE"/>
    <w:rsid w:val="00083E60"/>
    <w:rsid w:val="000843F0"/>
    <w:rsid w:val="000847FA"/>
    <w:rsid w:val="000849BD"/>
    <w:rsid w:val="00084D2E"/>
    <w:rsid w:val="00085224"/>
    <w:rsid w:val="00085613"/>
    <w:rsid w:val="00085796"/>
    <w:rsid w:val="00085BCC"/>
    <w:rsid w:val="00086C3E"/>
    <w:rsid w:val="00086E45"/>
    <w:rsid w:val="00087293"/>
    <w:rsid w:val="000873C4"/>
    <w:rsid w:val="0008768E"/>
    <w:rsid w:val="000877F9"/>
    <w:rsid w:val="000879DD"/>
    <w:rsid w:val="00087FBC"/>
    <w:rsid w:val="000901D5"/>
    <w:rsid w:val="0009033A"/>
    <w:rsid w:val="000904AB"/>
    <w:rsid w:val="00090E63"/>
    <w:rsid w:val="00092035"/>
    <w:rsid w:val="00092176"/>
    <w:rsid w:val="000923DF"/>
    <w:rsid w:val="00092A3E"/>
    <w:rsid w:val="000931A9"/>
    <w:rsid w:val="000933EF"/>
    <w:rsid w:val="00093441"/>
    <w:rsid w:val="00093641"/>
    <w:rsid w:val="00093964"/>
    <w:rsid w:val="00093A0B"/>
    <w:rsid w:val="00093ABE"/>
    <w:rsid w:val="00093B1D"/>
    <w:rsid w:val="00093D34"/>
    <w:rsid w:val="00093EE9"/>
    <w:rsid w:val="00094085"/>
    <w:rsid w:val="00094681"/>
    <w:rsid w:val="000947C6"/>
    <w:rsid w:val="000949D0"/>
    <w:rsid w:val="00094CA3"/>
    <w:rsid w:val="0009581A"/>
    <w:rsid w:val="00095B63"/>
    <w:rsid w:val="00096172"/>
    <w:rsid w:val="00096B93"/>
    <w:rsid w:val="00096BCC"/>
    <w:rsid w:val="00096CCA"/>
    <w:rsid w:val="00096DEB"/>
    <w:rsid w:val="00097EA8"/>
    <w:rsid w:val="000A07B4"/>
    <w:rsid w:val="000A08BB"/>
    <w:rsid w:val="000A103F"/>
    <w:rsid w:val="000A1E2C"/>
    <w:rsid w:val="000A3CC9"/>
    <w:rsid w:val="000A478C"/>
    <w:rsid w:val="000A4AB2"/>
    <w:rsid w:val="000A4C76"/>
    <w:rsid w:val="000A5212"/>
    <w:rsid w:val="000A57E4"/>
    <w:rsid w:val="000A58A7"/>
    <w:rsid w:val="000A5A1A"/>
    <w:rsid w:val="000A602E"/>
    <w:rsid w:val="000A63CE"/>
    <w:rsid w:val="000A6523"/>
    <w:rsid w:val="000A6AAC"/>
    <w:rsid w:val="000A7138"/>
    <w:rsid w:val="000A73C2"/>
    <w:rsid w:val="000B0672"/>
    <w:rsid w:val="000B0826"/>
    <w:rsid w:val="000B1475"/>
    <w:rsid w:val="000B1B6F"/>
    <w:rsid w:val="000B1F39"/>
    <w:rsid w:val="000B233A"/>
    <w:rsid w:val="000B29F8"/>
    <w:rsid w:val="000B2A95"/>
    <w:rsid w:val="000B39A7"/>
    <w:rsid w:val="000B3E5B"/>
    <w:rsid w:val="000B42EE"/>
    <w:rsid w:val="000B443D"/>
    <w:rsid w:val="000B48B1"/>
    <w:rsid w:val="000B4FCA"/>
    <w:rsid w:val="000B5960"/>
    <w:rsid w:val="000B70C9"/>
    <w:rsid w:val="000B75AF"/>
    <w:rsid w:val="000B789F"/>
    <w:rsid w:val="000B7EA9"/>
    <w:rsid w:val="000C00C3"/>
    <w:rsid w:val="000C0ADA"/>
    <w:rsid w:val="000C0E30"/>
    <w:rsid w:val="000C1296"/>
    <w:rsid w:val="000C1B6F"/>
    <w:rsid w:val="000C1ED6"/>
    <w:rsid w:val="000C2B2A"/>
    <w:rsid w:val="000C2D57"/>
    <w:rsid w:val="000C31D9"/>
    <w:rsid w:val="000C35AC"/>
    <w:rsid w:val="000C47FD"/>
    <w:rsid w:val="000C4F1A"/>
    <w:rsid w:val="000C50AC"/>
    <w:rsid w:val="000C5D95"/>
    <w:rsid w:val="000C75C3"/>
    <w:rsid w:val="000C7CEE"/>
    <w:rsid w:val="000D0664"/>
    <w:rsid w:val="000D068A"/>
    <w:rsid w:val="000D0BF5"/>
    <w:rsid w:val="000D0E06"/>
    <w:rsid w:val="000D1130"/>
    <w:rsid w:val="000D1915"/>
    <w:rsid w:val="000D1BFC"/>
    <w:rsid w:val="000D2BD0"/>
    <w:rsid w:val="000D30D9"/>
    <w:rsid w:val="000D3267"/>
    <w:rsid w:val="000D33D7"/>
    <w:rsid w:val="000D3892"/>
    <w:rsid w:val="000D3A58"/>
    <w:rsid w:val="000D3C3F"/>
    <w:rsid w:val="000D406E"/>
    <w:rsid w:val="000D40FC"/>
    <w:rsid w:val="000D5284"/>
    <w:rsid w:val="000D57FD"/>
    <w:rsid w:val="000D59A5"/>
    <w:rsid w:val="000D5B5E"/>
    <w:rsid w:val="000D5FE9"/>
    <w:rsid w:val="000D6506"/>
    <w:rsid w:val="000D681A"/>
    <w:rsid w:val="000D6A81"/>
    <w:rsid w:val="000D75DF"/>
    <w:rsid w:val="000D7615"/>
    <w:rsid w:val="000D7EB3"/>
    <w:rsid w:val="000E0011"/>
    <w:rsid w:val="000E0541"/>
    <w:rsid w:val="000E06BC"/>
    <w:rsid w:val="000E09ED"/>
    <w:rsid w:val="000E0CCD"/>
    <w:rsid w:val="000E0E13"/>
    <w:rsid w:val="000E10DE"/>
    <w:rsid w:val="000E18A1"/>
    <w:rsid w:val="000E19EB"/>
    <w:rsid w:val="000E25FD"/>
    <w:rsid w:val="000E2758"/>
    <w:rsid w:val="000E2F92"/>
    <w:rsid w:val="000E35E5"/>
    <w:rsid w:val="000E3AC9"/>
    <w:rsid w:val="000E3FC0"/>
    <w:rsid w:val="000E3FD8"/>
    <w:rsid w:val="000E43A7"/>
    <w:rsid w:val="000E4BC6"/>
    <w:rsid w:val="000E52BA"/>
    <w:rsid w:val="000E565A"/>
    <w:rsid w:val="000E5C06"/>
    <w:rsid w:val="000E6AA8"/>
    <w:rsid w:val="000E6E51"/>
    <w:rsid w:val="000E6FA3"/>
    <w:rsid w:val="000E7074"/>
    <w:rsid w:val="000E70E1"/>
    <w:rsid w:val="000E73D7"/>
    <w:rsid w:val="000E7BFE"/>
    <w:rsid w:val="000E7DC3"/>
    <w:rsid w:val="000F0050"/>
    <w:rsid w:val="000F01E6"/>
    <w:rsid w:val="000F0A63"/>
    <w:rsid w:val="000F0E76"/>
    <w:rsid w:val="000F1762"/>
    <w:rsid w:val="000F1FC5"/>
    <w:rsid w:val="000F20CE"/>
    <w:rsid w:val="000F2B49"/>
    <w:rsid w:val="000F2C82"/>
    <w:rsid w:val="000F2DB8"/>
    <w:rsid w:val="000F38C2"/>
    <w:rsid w:val="000F3B07"/>
    <w:rsid w:val="000F47F1"/>
    <w:rsid w:val="000F481A"/>
    <w:rsid w:val="000F5C7A"/>
    <w:rsid w:val="000F682C"/>
    <w:rsid w:val="000F6BF7"/>
    <w:rsid w:val="000F732F"/>
    <w:rsid w:val="000F74ED"/>
    <w:rsid w:val="000F7618"/>
    <w:rsid w:val="000F7898"/>
    <w:rsid w:val="000F7A87"/>
    <w:rsid w:val="001001C9"/>
    <w:rsid w:val="00100545"/>
    <w:rsid w:val="00101170"/>
    <w:rsid w:val="00101617"/>
    <w:rsid w:val="00101ACF"/>
    <w:rsid w:val="00101C5F"/>
    <w:rsid w:val="00101F68"/>
    <w:rsid w:val="00102428"/>
    <w:rsid w:val="00102CA1"/>
    <w:rsid w:val="00102E3A"/>
    <w:rsid w:val="00103041"/>
    <w:rsid w:val="0010328B"/>
    <w:rsid w:val="001032EF"/>
    <w:rsid w:val="00103385"/>
    <w:rsid w:val="001035BA"/>
    <w:rsid w:val="00103877"/>
    <w:rsid w:val="001038DF"/>
    <w:rsid w:val="00103B98"/>
    <w:rsid w:val="00103CFE"/>
    <w:rsid w:val="001041DC"/>
    <w:rsid w:val="0010488C"/>
    <w:rsid w:val="001058CB"/>
    <w:rsid w:val="00105C1E"/>
    <w:rsid w:val="00105F44"/>
    <w:rsid w:val="00106902"/>
    <w:rsid w:val="00106B00"/>
    <w:rsid w:val="00106C53"/>
    <w:rsid w:val="001074BC"/>
    <w:rsid w:val="00107572"/>
    <w:rsid w:val="00107AFF"/>
    <w:rsid w:val="00107CF2"/>
    <w:rsid w:val="00110032"/>
    <w:rsid w:val="001100EB"/>
    <w:rsid w:val="0011032A"/>
    <w:rsid w:val="0011065A"/>
    <w:rsid w:val="00110681"/>
    <w:rsid w:val="0011104F"/>
    <w:rsid w:val="00111163"/>
    <w:rsid w:val="001115F3"/>
    <w:rsid w:val="00111AF5"/>
    <w:rsid w:val="00111B6F"/>
    <w:rsid w:val="001128F3"/>
    <w:rsid w:val="00112DFC"/>
    <w:rsid w:val="00112EAA"/>
    <w:rsid w:val="001131B2"/>
    <w:rsid w:val="00113732"/>
    <w:rsid w:val="001138EF"/>
    <w:rsid w:val="001139F3"/>
    <w:rsid w:val="00114356"/>
    <w:rsid w:val="00114A26"/>
    <w:rsid w:val="00114CAA"/>
    <w:rsid w:val="00114D72"/>
    <w:rsid w:val="001153D8"/>
    <w:rsid w:val="00115868"/>
    <w:rsid w:val="001159B3"/>
    <w:rsid w:val="00115C35"/>
    <w:rsid w:val="00115F7B"/>
    <w:rsid w:val="001160F0"/>
    <w:rsid w:val="001165E8"/>
    <w:rsid w:val="00116624"/>
    <w:rsid w:val="0011692D"/>
    <w:rsid w:val="00116B03"/>
    <w:rsid w:val="00117370"/>
    <w:rsid w:val="00117924"/>
    <w:rsid w:val="001206C6"/>
    <w:rsid w:val="001207B7"/>
    <w:rsid w:val="00121096"/>
    <w:rsid w:val="00121A8A"/>
    <w:rsid w:val="00121E06"/>
    <w:rsid w:val="00121F34"/>
    <w:rsid w:val="00122153"/>
    <w:rsid w:val="00122C18"/>
    <w:rsid w:val="00122C6E"/>
    <w:rsid w:val="00122E23"/>
    <w:rsid w:val="001232A6"/>
    <w:rsid w:val="00123360"/>
    <w:rsid w:val="001234D2"/>
    <w:rsid w:val="00124702"/>
    <w:rsid w:val="00124944"/>
    <w:rsid w:val="00124B51"/>
    <w:rsid w:val="00124B5A"/>
    <w:rsid w:val="00124CCC"/>
    <w:rsid w:val="00124D39"/>
    <w:rsid w:val="00124FB6"/>
    <w:rsid w:val="00125155"/>
    <w:rsid w:val="00126270"/>
    <w:rsid w:val="0012649E"/>
    <w:rsid w:val="00126B54"/>
    <w:rsid w:val="00126C62"/>
    <w:rsid w:val="00127710"/>
    <w:rsid w:val="00127BAC"/>
    <w:rsid w:val="00127CDD"/>
    <w:rsid w:val="00127FC6"/>
    <w:rsid w:val="00130172"/>
    <w:rsid w:val="00130357"/>
    <w:rsid w:val="001306A4"/>
    <w:rsid w:val="001312F8"/>
    <w:rsid w:val="001315D0"/>
    <w:rsid w:val="001317F1"/>
    <w:rsid w:val="0013184E"/>
    <w:rsid w:val="00131898"/>
    <w:rsid w:val="00131986"/>
    <w:rsid w:val="00131BAE"/>
    <w:rsid w:val="00131F03"/>
    <w:rsid w:val="00132146"/>
    <w:rsid w:val="00132CB3"/>
    <w:rsid w:val="00133AAB"/>
    <w:rsid w:val="001341EB"/>
    <w:rsid w:val="001343B6"/>
    <w:rsid w:val="001344CB"/>
    <w:rsid w:val="001349F7"/>
    <w:rsid w:val="00134FF4"/>
    <w:rsid w:val="0013532C"/>
    <w:rsid w:val="001356B5"/>
    <w:rsid w:val="00135CE1"/>
    <w:rsid w:val="0013664B"/>
    <w:rsid w:val="001367B9"/>
    <w:rsid w:val="00136932"/>
    <w:rsid w:val="00136ADC"/>
    <w:rsid w:val="00136C71"/>
    <w:rsid w:val="00136D04"/>
    <w:rsid w:val="00136F83"/>
    <w:rsid w:val="0013710A"/>
    <w:rsid w:val="00137157"/>
    <w:rsid w:val="001372D4"/>
    <w:rsid w:val="00137492"/>
    <w:rsid w:val="00137624"/>
    <w:rsid w:val="001378E6"/>
    <w:rsid w:val="00137B4D"/>
    <w:rsid w:val="00137B52"/>
    <w:rsid w:val="00137C09"/>
    <w:rsid w:val="001405D0"/>
    <w:rsid w:val="00140874"/>
    <w:rsid w:val="00140B78"/>
    <w:rsid w:val="00140C57"/>
    <w:rsid w:val="0014105C"/>
    <w:rsid w:val="00141D83"/>
    <w:rsid w:val="00141E65"/>
    <w:rsid w:val="00141EDF"/>
    <w:rsid w:val="0014200E"/>
    <w:rsid w:val="00142466"/>
    <w:rsid w:val="00143085"/>
    <w:rsid w:val="001430C1"/>
    <w:rsid w:val="001432A2"/>
    <w:rsid w:val="00143D6D"/>
    <w:rsid w:val="00143FBE"/>
    <w:rsid w:val="00144051"/>
    <w:rsid w:val="001447FB"/>
    <w:rsid w:val="00144C9F"/>
    <w:rsid w:val="00145003"/>
    <w:rsid w:val="00145511"/>
    <w:rsid w:val="00145851"/>
    <w:rsid w:val="00145C78"/>
    <w:rsid w:val="00145FFB"/>
    <w:rsid w:val="0014608A"/>
    <w:rsid w:val="00146091"/>
    <w:rsid w:val="001464B9"/>
    <w:rsid w:val="001467C0"/>
    <w:rsid w:val="00146AC1"/>
    <w:rsid w:val="00147077"/>
    <w:rsid w:val="00147079"/>
    <w:rsid w:val="00147214"/>
    <w:rsid w:val="0014746A"/>
    <w:rsid w:val="0014763C"/>
    <w:rsid w:val="0014780E"/>
    <w:rsid w:val="00147FB5"/>
    <w:rsid w:val="0015029A"/>
    <w:rsid w:val="0015082C"/>
    <w:rsid w:val="00150C25"/>
    <w:rsid w:val="00150E97"/>
    <w:rsid w:val="001520CE"/>
    <w:rsid w:val="001526CD"/>
    <w:rsid w:val="00152712"/>
    <w:rsid w:val="00152AE1"/>
    <w:rsid w:val="00152F6F"/>
    <w:rsid w:val="001532ED"/>
    <w:rsid w:val="00153331"/>
    <w:rsid w:val="00153919"/>
    <w:rsid w:val="00153E5C"/>
    <w:rsid w:val="00154006"/>
    <w:rsid w:val="001544E5"/>
    <w:rsid w:val="00154562"/>
    <w:rsid w:val="00154796"/>
    <w:rsid w:val="001548FA"/>
    <w:rsid w:val="00154A6D"/>
    <w:rsid w:val="00154D9F"/>
    <w:rsid w:val="00154DB7"/>
    <w:rsid w:val="00154FB9"/>
    <w:rsid w:val="00155467"/>
    <w:rsid w:val="001554B6"/>
    <w:rsid w:val="00155772"/>
    <w:rsid w:val="00155EFB"/>
    <w:rsid w:val="00156365"/>
    <w:rsid w:val="00156395"/>
    <w:rsid w:val="00156617"/>
    <w:rsid w:val="0015677F"/>
    <w:rsid w:val="00156A86"/>
    <w:rsid w:val="00157373"/>
    <w:rsid w:val="00157538"/>
    <w:rsid w:val="00157A1E"/>
    <w:rsid w:val="0016017D"/>
    <w:rsid w:val="00160194"/>
    <w:rsid w:val="00160530"/>
    <w:rsid w:val="001605EF"/>
    <w:rsid w:val="00160D8E"/>
    <w:rsid w:val="00160F68"/>
    <w:rsid w:val="00161B15"/>
    <w:rsid w:val="00161CB6"/>
    <w:rsid w:val="00161F6C"/>
    <w:rsid w:val="001620C2"/>
    <w:rsid w:val="0016218E"/>
    <w:rsid w:val="001637B4"/>
    <w:rsid w:val="0016394B"/>
    <w:rsid w:val="0016398B"/>
    <w:rsid w:val="0016426C"/>
    <w:rsid w:val="001642E6"/>
    <w:rsid w:val="0016470C"/>
    <w:rsid w:val="00164A8E"/>
    <w:rsid w:val="00164CBF"/>
    <w:rsid w:val="001650A2"/>
    <w:rsid w:val="001654FF"/>
    <w:rsid w:val="00165DA9"/>
    <w:rsid w:val="001660B2"/>
    <w:rsid w:val="0016651E"/>
    <w:rsid w:val="001675B9"/>
    <w:rsid w:val="001677BB"/>
    <w:rsid w:val="00167C44"/>
    <w:rsid w:val="00170098"/>
    <w:rsid w:val="0017067D"/>
    <w:rsid w:val="0017082B"/>
    <w:rsid w:val="00170E81"/>
    <w:rsid w:val="0017161F"/>
    <w:rsid w:val="0017168A"/>
    <w:rsid w:val="0017172F"/>
    <w:rsid w:val="00171F01"/>
    <w:rsid w:val="00173119"/>
    <w:rsid w:val="00173D3C"/>
    <w:rsid w:val="001740A3"/>
    <w:rsid w:val="00174399"/>
    <w:rsid w:val="0017527D"/>
    <w:rsid w:val="0017546A"/>
    <w:rsid w:val="001755D8"/>
    <w:rsid w:val="00175CDD"/>
    <w:rsid w:val="00176140"/>
    <w:rsid w:val="00176360"/>
    <w:rsid w:val="001768FA"/>
    <w:rsid w:val="00176AB8"/>
    <w:rsid w:val="001771A7"/>
    <w:rsid w:val="001778D3"/>
    <w:rsid w:val="00177A39"/>
    <w:rsid w:val="00177B72"/>
    <w:rsid w:val="00177CBB"/>
    <w:rsid w:val="00177D1E"/>
    <w:rsid w:val="00177DF3"/>
    <w:rsid w:val="00177EA3"/>
    <w:rsid w:val="00180125"/>
    <w:rsid w:val="001802B3"/>
    <w:rsid w:val="001812C3"/>
    <w:rsid w:val="001813F7"/>
    <w:rsid w:val="00181786"/>
    <w:rsid w:val="0018188E"/>
    <w:rsid w:val="0018190D"/>
    <w:rsid w:val="00181C6D"/>
    <w:rsid w:val="00181F6E"/>
    <w:rsid w:val="00181FCF"/>
    <w:rsid w:val="0018255D"/>
    <w:rsid w:val="001828CC"/>
    <w:rsid w:val="00182956"/>
    <w:rsid w:val="00182CB6"/>
    <w:rsid w:val="00183330"/>
    <w:rsid w:val="0018363D"/>
    <w:rsid w:val="00183DF8"/>
    <w:rsid w:val="00184205"/>
    <w:rsid w:val="00184470"/>
    <w:rsid w:val="0018472B"/>
    <w:rsid w:val="00184EC5"/>
    <w:rsid w:val="00185C6D"/>
    <w:rsid w:val="001860E0"/>
    <w:rsid w:val="001862FD"/>
    <w:rsid w:val="00186495"/>
    <w:rsid w:val="00186607"/>
    <w:rsid w:val="00187234"/>
    <w:rsid w:val="0018772A"/>
    <w:rsid w:val="00187797"/>
    <w:rsid w:val="00187A5B"/>
    <w:rsid w:val="00187C4E"/>
    <w:rsid w:val="00187C73"/>
    <w:rsid w:val="00190344"/>
    <w:rsid w:val="00190347"/>
    <w:rsid w:val="001903F2"/>
    <w:rsid w:val="00190A5D"/>
    <w:rsid w:val="001911F8"/>
    <w:rsid w:val="001916EF"/>
    <w:rsid w:val="00191834"/>
    <w:rsid w:val="00191E19"/>
    <w:rsid w:val="00191F01"/>
    <w:rsid w:val="0019207F"/>
    <w:rsid w:val="00192977"/>
    <w:rsid w:val="00192C5D"/>
    <w:rsid w:val="00192EE9"/>
    <w:rsid w:val="00192FAA"/>
    <w:rsid w:val="0019307D"/>
    <w:rsid w:val="001932D5"/>
    <w:rsid w:val="00193AE4"/>
    <w:rsid w:val="00193E4F"/>
    <w:rsid w:val="00194CD4"/>
    <w:rsid w:val="001952AC"/>
    <w:rsid w:val="001952E2"/>
    <w:rsid w:val="00195F70"/>
    <w:rsid w:val="001962C4"/>
    <w:rsid w:val="001962EE"/>
    <w:rsid w:val="0019635D"/>
    <w:rsid w:val="00196721"/>
    <w:rsid w:val="00196886"/>
    <w:rsid w:val="00196D16"/>
    <w:rsid w:val="00196ECF"/>
    <w:rsid w:val="001971AA"/>
    <w:rsid w:val="00197D70"/>
    <w:rsid w:val="00197D76"/>
    <w:rsid w:val="00197E73"/>
    <w:rsid w:val="001A0484"/>
    <w:rsid w:val="001A0A25"/>
    <w:rsid w:val="001A0AD3"/>
    <w:rsid w:val="001A0DD0"/>
    <w:rsid w:val="001A1834"/>
    <w:rsid w:val="001A1A58"/>
    <w:rsid w:val="001A1A83"/>
    <w:rsid w:val="001A1BFA"/>
    <w:rsid w:val="001A2337"/>
    <w:rsid w:val="001A2A77"/>
    <w:rsid w:val="001A37AF"/>
    <w:rsid w:val="001A3CFE"/>
    <w:rsid w:val="001A3D9C"/>
    <w:rsid w:val="001A4948"/>
    <w:rsid w:val="001A4B22"/>
    <w:rsid w:val="001A4FAD"/>
    <w:rsid w:val="001A61D2"/>
    <w:rsid w:val="001A644A"/>
    <w:rsid w:val="001A6497"/>
    <w:rsid w:val="001A657D"/>
    <w:rsid w:val="001A6781"/>
    <w:rsid w:val="001A68C2"/>
    <w:rsid w:val="001A6DF8"/>
    <w:rsid w:val="001A7051"/>
    <w:rsid w:val="001A7C80"/>
    <w:rsid w:val="001A7FBF"/>
    <w:rsid w:val="001B0972"/>
    <w:rsid w:val="001B0FCC"/>
    <w:rsid w:val="001B102A"/>
    <w:rsid w:val="001B1066"/>
    <w:rsid w:val="001B1470"/>
    <w:rsid w:val="001B14C0"/>
    <w:rsid w:val="001B1668"/>
    <w:rsid w:val="001B2069"/>
    <w:rsid w:val="001B23AE"/>
    <w:rsid w:val="001B24B0"/>
    <w:rsid w:val="001B2574"/>
    <w:rsid w:val="001B2611"/>
    <w:rsid w:val="001B2951"/>
    <w:rsid w:val="001B3136"/>
    <w:rsid w:val="001B33F3"/>
    <w:rsid w:val="001B3EEB"/>
    <w:rsid w:val="001B4227"/>
    <w:rsid w:val="001B434E"/>
    <w:rsid w:val="001B43C7"/>
    <w:rsid w:val="001B47AD"/>
    <w:rsid w:val="001B538F"/>
    <w:rsid w:val="001B53E0"/>
    <w:rsid w:val="001B5714"/>
    <w:rsid w:val="001B5F3B"/>
    <w:rsid w:val="001B68AA"/>
    <w:rsid w:val="001B68D4"/>
    <w:rsid w:val="001B75FB"/>
    <w:rsid w:val="001B7BAE"/>
    <w:rsid w:val="001C02DF"/>
    <w:rsid w:val="001C03A2"/>
    <w:rsid w:val="001C0DD1"/>
    <w:rsid w:val="001C1E87"/>
    <w:rsid w:val="001C237F"/>
    <w:rsid w:val="001C2818"/>
    <w:rsid w:val="001C2903"/>
    <w:rsid w:val="001C2A57"/>
    <w:rsid w:val="001C2A81"/>
    <w:rsid w:val="001C2B15"/>
    <w:rsid w:val="001C2B3E"/>
    <w:rsid w:val="001C2FF7"/>
    <w:rsid w:val="001C324C"/>
    <w:rsid w:val="001C35CD"/>
    <w:rsid w:val="001C3640"/>
    <w:rsid w:val="001C39B0"/>
    <w:rsid w:val="001C4F7B"/>
    <w:rsid w:val="001C5BE8"/>
    <w:rsid w:val="001C5F47"/>
    <w:rsid w:val="001C66EB"/>
    <w:rsid w:val="001C710E"/>
    <w:rsid w:val="001D0558"/>
    <w:rsid w:val="001D07CC"/>
    <w:rsid w:val="001D0B0F"/>
    <w:rsid w:val="001D0ED6"/>
    <w:rsid w:val="001D0F72"/>
    <w:rsid w:val="001D1109"/>
    <w:rsid w:val="001D12A1"/>
    <w:rsid w:val="001D16A2"/>
    <w:rsid w:val="001D17B3"/>
    <w:rsid w:val="001D2114"/>
    <w:rsid w:val="001D292D"/>
    <w:rsid w:val="001D2C8C"/>
    <w:rsid w:val="001D377A"/>
    <w:rsid w:val="001D3CDA"/>
    <w:rsid w:val="001D3CEE"/>
    <w:rsid w:val="001D3F52"/>
    <w:rsid w:val="001D4284"/>
    <w:rsid w:val="001D431F"/>
    <w:rsid w:val="001D43F2"/>
    <w:rsid w:val="001D441F"/>
    <w:rsid w:val="001D4803"/>
    <w:rsid w:val="001D4C99"/>
    <w:rsid w:val="001D5572"/>
    <w:rsid w:val="001D602C"/>
    <w:rsid w:val="001D7507"/>
    <w:rsid w:val="001D78F8"/>
    <w:rsid w:val="001D7BA6"/>
    <w:rsid w:val="001D7E60"/>
    <w:rsid w:val="001E0119"/>
    <w:rsid w:val="001E0138"/>
    <w:rsid w:val="001E03B0"/>
    <w:rsid w:val="001E0596"/>
    <w:rsid w:val="001E0EEE"/>
    <w:rsid w:val="001E17DC"/>
    <w:rsid w:val="001E2469"/>
    <w:rsid w:val="001E271C"/>
    <w:rsid w:val="001E298C"/>
    <w:rsid w:val="001E2A1D"/>
    <w:rsid w:val="001E35DA"/>
    <w:rsid w:val="001E3C59"/>
    <w:rsid w:val="001E3EB2"/>
    <w:rsid w:val="001E3FDA"/>
    <w:rsid w:val="001E468D"/>
    <w:rsid w:val="001E4B97"/>
    <w:rsid w:val="001E506A"/>
    <w:rsid w:val="001E542E"/>
    <w:rsid w:val="001E555D"/>
    <w:rsid w:val="001E55E9"/>
    <w:rsid w:val="001E565B"/>
    <w:rsid w:val="001E5688"/>
    <w:rsid w:val="001E5B76"/>
    <w:rsid w:val="001E5C2A"/>
    <w:rsid w:val="001E5DF7"/>
    <w:rsid w:val="001E618D"/>
    <w:rsid w:val="001E6AAC"/>
    <w:rsid w:val="001E6D1D"/>
    <w:rsid w:val="001E706D"/>
    <w:rsid w:val="001E76B4"/>
    <w:rsid w:val="001E7772"/>
    <w:rsid w:val="001E7D5A"/>
    <w:rsid w:val="001F0346"/>
    <w:rsid w:val="001F034B"/>
    <w:rsid w:val="001F057A"/>
    <w:rsid w:val="001F0CEF"/>
    <w:rsid w:val="001F117E"/>
    <w:rsid w:val="001F26AB"/>
    <w:rsid w:val="001F271F"/>
    <w:rsid w:val="001F2762"/>
    <w:rsid w:val="001F277F"/>
    <w:rsid w:val="001F2901"/>
    <w:rsid w:val="001F3170"/>
    <w:rsid w:val="001F3520"/>
    <w:rsid w:val="001F3A3F"/>
    <w:rsid w:val="001F3E48"/>
    <w:rsid w:val="001F4394"/>
    <w:rsid w:val="001F4B23"/>
    <w:rsid w:val="001F4B44"/>
    <w:rsid w:val="001F54A1"/>
    <w:rsid w:val="001F556B"/>
    <w:rsid w:val="001F5C9F"/>
    <w:rsid w:val="001F6607"/>
    <w:rsid w:val="001F6728"/>
    <w:rsid w:val="001F7413"/>
    <w:rsid w:val="001F766C"/>
    <w:rsid w:val="001F7A68"/>
    <w:rsid w:val="001F7BF3"/>
    <w:rsid w:val="00200369"/>
    <w:rsid w:val="002003D2"/>
    <w:rsid w:val="00200535"/>
    <w:rsid w:val="002018DB"/>
    <w:rsid w:val="00201A2E"/>
    <w:rsid w:val="00202050"/>
    <w:rsid w:val="00202452"/>
    <w:rsid w:val="0020275E"/>
    <w:rsid w:val="002029C1"/>
    <w:rsid w:val="00203B66"/>
    <w:rsid w:val="00203DB1"/>
    <w:rsid w:val="00204483"/>
    <w:rsid w:val="002045E4"/>
    <w:rsid w:val="00204665"/>
    <w:rsid w:val="002050F1"/>
    <w:rsid w:val="0020545D"/>
    <w:rsid w:val="002059DF"/>
    <w:rsid w:val="00205A63"/>
    <w:rsid w:val="00205CC9"/>
    <w:rsid w:val="00205CF1"/>
    <w:rsid w:val="00206066"/>
    <w:rsid w:val="002070E3"/>
    <w:rsid w:val="00207347"/>
    <w:rsid w:val="002073B4"/>
    <w:rsid w:val="002074CF"/>
    <w:rsid w:val="00207CB2"/>
    <w:rsid w:val="002104CB"/>
    <w:rsid w:val="002105DB"/>
    <w:rsid w:val="002106F3"/>
    <w:rsid w:val="00210F51"/>
    <w:rsid w:val="002110E6"/>
    <w:rsid w:val="0021113B"/>
    <w:rsid w:val="0021140F"/>
    <w:rsid w:val="00211727"/>
    <w:rsid w:val="002120E1"/>
    <w:rsid w:val="00212588"/>
    <w:rsid w:val="002129F4"/>
    <w:rsid w:val="00212AF1"/>
    <w:rsid w:val="00212F29"/>
    <w:rsid w:val="00212F9B"/>
    <w:rsid w:val="00213531"/>
    <w:rsid w:val="002135AA"/>
    <w:rsid w:val="00213A85"/>
    <w:rsid w:val="0021441D"/>
    <w:rsid w:val="002145F3"/>
    <w:rsid w:val="00214C05"/>
    <w:rsid w:val="0021537F"/>
    <w:rsid w:val="00215959"/>
    <w:rsid w:val="00215E11"/>
    <w:rsid w:val="00215F79"/>
    <w:rsid w:val="0021609B"/>
    <w:rsid w:val="002160ED"/>
    <w:rsid w:val="00216455"/>
    <w:rsid w:val="00216466"/>
    <w:rsid w:val="002164D9"/>
    <w:rsid w:val="00216996"/>
    <w:rsid w:val="00216AAA"/>
    <w:rsid w:val="00216BB8"/>
    <w:rsid w:val="0021725C"/>
    <w:rsid w:val="0021767C"/>
    <w:rsid w:val="00220744"/>
    <w:rsid w:val="00220A75"/>
    <w:rsid w:val="00221076"/>
    <w:rsid w:val="0022175B"/>
    <w:rsid w:val="00221AEB"/>
    <w:rsid w:val="0022224E"/>
    <w:rsid w:val="00222689"/>
    <w:rsid w:val="002226AA"/>
    <w:rsid w:val="00222A8A"/>
    <w:rsid w:val="00223530"/>
    <w:rsid w:val="00223F40"/>
    <w:rsid w:val="00223FCC"/>
    <w:rsid w:val="00224018"/>
    <w:rsid w:val="0022436D"/>
    <w:rsid w:val="0022552B"/>
    <w:rsid w:val="00225691"/>
    <w:rsid w:val="00225FA3"/>
    <w:rsid w:val="002265CD"/>
    <w:rsid w:val="00226836"/>
    <w:rsid w:val="00226870"/>
    <w:rsid w:val="00226CEC"/>
    <w:rsid w:val="00227054"/>
    <w:rsid w:val="0022790B"/>
    <w:rsid w:val="00227FB8"/>
    <w:rsid w:val="00227FBA"/>
    <w:rsid w:val="00230049"/>
    <w:rsid w:val="002300B6"/>
    <w:rsid w:val="002304D9"/>
    <w:rsid w:val="00230A24"/>
    <w:rsid w:val="00230AF7"/>
    <w:rsid w:val="00230C7D"/>
    <w:rsid w:val="00231046"/>
    <w:rsid w:val="00231631"/>
    <w:rsid w:val="00231EB3"/>
    <w:rsid w:val="00231FE1"/>
    <w:rsid w:val="00232251"/>
    <w:rsid w:val="00232431"/>
    <w:rsid w:val="0023399B"/>
    <w:rsid w:val="0023406E"/>
    <w:rsid w:val="0023418E"/>
    <w:rsid w:val="00234339"/>
    <w:rsid w:val="00234495"/>
    <w:rsid w:val="00234587"/>
    <w:rsid w:val="00234757"/>
    <w:rsid w:val="002348D1"/>
    <w:rsid w:val="00234924"/>
    <w:rsid w:val="00234FC0"/>
    <w:rsid w:val="00235A7D"/>
    <w:rsid w:val="00236875"/>
    <w:rsid w:val="00236BA2"/>
    <w:rsid w:val="00236CD1"/>
    <w:rsid w:val="002376A4"/>
    <w:rsid w:val="00237A56"/>
    <w:rsid w:val="002404DC"/>
    <w:rsid w:val="00240B2A"/>
    <w:rsid w:val="00240D22"/>
    <w:rsid w:val="002420F4"/>
    <w:rsid w:val="002423B7"/>
    <w:rsid w:val="0024248F"/>
    <w:rsid w:val="00242DDC"/>
    <w:rsid w:val="00242EF6"/>
    <w:rsid w:val="0024317F"/>
    <w:rsid w:val="00243406"/>
    <w:rsid w:val="002436E8"/>
    <w:rsid w:val="0024373F"/>
    <w:rsid w:val="00243BB6"/>
    <w:rsid w:val="00243FDD"/>
    <w:rsid w:val="00244306"/>
    <w:rsid w:val="00244C1B"/>
    <w:rsid w:val="00244D40"/>
    <w:rsid w:val="00245853"/>
    <w:rsid w:val="00245B61"/>
    <w:rsid w:val="00245C13"/>
    <w:rsid w:val="00246592"/>
    <w:rsid w:val="002467FB"/>
    <w:rsid w:val="00246866"/>
    <w:rsid w:val="0024687A"/>
    <w:rsid w:val="00246A83"/>
    <w:rsid w:val="00250281"/>
    <w:rsid w:val="002504F3"/>
    <w:rsid w:val="00250778"/>
    <w:rsid w:val="00250B39"/>
    <w:rsid w:val="00250F0B"/>
    <w:rsid w:val="00251234"/>
    <w:rsid w:val="002512EC"/>
    <w:rsid w:val="002514FC"/>
    <w:rsid w:val="00251537"/>
    <w:rsid w:val="002516AB"/>
    <w:rsid w:val="00251E8D"/>
    <w:rsid w:val="00252177"/>
    <w:rsid w:val="002521EA"/>
    <w:rsid w:val="00252655"/>
    <w:rsid w:val="002527A2"/>
    <w:rsid w:val="00253055"/>
    <w:rsid w:val="0025339D"/>
    <w:rsid w:val="0025367F"/>
    <w:rsid w:val="0025392C"/>
    <w:rsid w:val="002539EA"/>
    <w:rsid w:val="00253E0F"/>
    <w:rsid w:val="00253F90"/>
    <w:rsid w:val="0025415D"/>
    <w:rsid w:val="002542F3"/>
    <w:rsid w:val="002546A4"/>
    <w:rsid w:val="00254D7B"/>
    <w:rsid w:val="00254EAE"/>
    <w:rsid w:val="00255321"/>
    <w:rsid w:val="002554F1"/>
    <w:rsid w:val="00255CB6"/>
    <w:rsid w:val="00255D58"/>
    <w:rsid w:val="00255F27"/>
    <w:rsid w:val="00256B3F"/>
    <w:rsid w:val="00256C72"/>
    <w:rsid w:val="00256D86"/>
    <w:rsid w:val="00256EB7"/>
    <w:rsid w:val="00256F88"/>
    <w:rsid w:val="002571AD"/>
    <w:rsid w:val="00257238"/>
    <w:rsid w:val="00257321"/>
    <w:rsid w:val="00257897"/>
    <w:rsid w:val="002608CF"/>
    <w:rsid w:val="00260A4C"/>
    <w:rsid w:val="00260BE4"/>
    <w:rsid w:val="00260EB4"/>
    <w:rsid w:val="00261315"/>
    <w:rsid w:val="00261575"/>
    <w:rsid w:val="00261856"/>
    <w:rsid w:val="00261BBB"/>
    <w:rsid w:val="00261D40"/>
    <w:rsid w:val="00262677"/>
    <w:rsid w:val="0026275D"/>
    <w:rsid w:val="00262C4E"/>
    <w:rsid w:val="00262F6D"/>
    <w:rsid w:val="00263819"/>
    <w:rsid w:val="00263E6E"/>
    <w:rsid w:val="0026439A"/>
    <w:rsid w:val="002644F5"/>
    <w:rsid w:val="00264AF1"/>
    <w:rsid w:val="0026513A"/>
    <w:rsid w:val="00265707"/>
    <w:rsid w:val="0026572E"/>
    <w:rsid w:val="0026621F"/>
    <w:rsid w:val="00266447"/>
    <w:rsid w:val="00266607"/>
    <w:rsid w:val="00266E8C"/>
    <w:rsid w:val="00266ED5"/>
    <w:rsid w:val="002700A5"/>
    <w:rsid w:val="002709FE"/>
    <w:rsid w:val="00270AB9"/>
    <w:rsid w:val="00270CA4"/>
    <w:rsid w:val="0027108B"/>
    <w:rsid w:val="00271E1D"/>
    <w:rsid w:val="00271E66"/>
    <w:rsid w:val="0027236C"/>
    <w:rsid w:val="00272642"/>
    <w:rsid w:val="00272B71"/>
    <w:rsid w:val="00272C6D"/>
    <w:rsid w:val="00273002"/>
    <w:rsid w:val="002736F3"/>
    <w:rsid w:val="00273A02"/>
    <w:rsid w:val="00274114"/>
    <w:rsid w:val="002743AB"/>
    <w:rsid w:val="00274497"/>
    <w:rsid w:val="0027535A"/>
    <w:rsid w:val="00275729"/>
    <w:rsid w:val="00275DD1"/>
    <w:rsid w:val="00276199"/>
    <w:rsid w:val="0027629E"/>
    <w:rsid w:val="002762FF"/>
    <w:rsid w:val="00277595"/>
    <w:rsid w:val="0027781C"/>
    <w:rsid w:val="00277ACD"/>
    <w:rsid w:val="00277AF5"/>
    <w:rsid w:val="00277CE6"/>
    <w:rsid w:val="002801AD"/>
    <w:rsid w:val="00280215"/>
    <w:rsid w:val="002804FC"/>
    <w:rsid w:val="002806E6"/>
    <w:rsid w:val="00280F15"/>
    <w:rsid w:val="00281420"/>
    <w:rsid w:val="0028185D"/>
    <w:rsid w:val="00281999"/>
    <w:rsid w:val="00282231"/>
    <w:rsid w:val="0028236A"/>
    <w:rsid w:val="0028288A"/>
    <w:rsid w:val="00282BAA"/>
    <w:rsid w:val="00283B98"/>
    <w:rsid w:val="00283BC8"/>
    <w:rsid w:val="002843A1"/>
    <w:rsid w:val="002844EF"/>
    <w:rsid w:val="00284C38"/>
    <w:rsid w:val="002850C0"/>
    <w:rsid w:val="002850F3"/>
    <w:rsid w:val="00285316"/>
    <w:rsid w:val="00285C4D"/>
    <w:rsid w:val="00285CAE"/>
    <w:rsid w:val="00286066"/>
    <w:rsid w:val="002862BE"/>
    <w:rsid w:val="00286B46"/>
    <w:rsid w:val="00287056"/>
    <w:rsid w:val="0028709E"/>
    <w:rsid w:val="0028727E"/>
    <w:rsid w:val="00287C50"/>
    <w:rsid w:val="00287E63"/>
    <w:rsid w:val="002901EA"/>
    <w:rsid w:val="0029062F"/>
    <w:rsid w:val="00290A07"/>
    <w:rsid w:val="00290AD5"/>
    <w:rsid w:val="00290F62"/>
    <w:rsid w:val="00292834"/>
    <w:rsid w:val="002928C0"/>
    <w:rsid w:val="00292DD1"/>
    <w:rsid w:val="00292DEC"/>
    <w:rsid w:val="0029356F"/>
    <w:rsid w:val="00293BA7"/>
    <w:rsid w:val="00293C9B"/>
    <w:rsid w:val="00294140"/>
    <w:rsid w:val="002946A8"/>
    <w:rsid w:val="00294969"/>
    <w:rsid w:val="00294AB6"/>
    <w:rsid w:val="00294BF7"/>
    <w:rsid w:val="00294F98"/>
    <w:rsid w:val="0029571D"/>
    <w:rsid w:val="00295901"/>
    <w:rsid w:val="00295A54"/>
    <w:rsid w:val="00295C95"/>
    <w:rsid w:val="0029606F"/>
    <w:rsid w:val="0029611A"/>
    <w:rsid w:val="002964C9"/>
    <w:rsid w:val="002964CF"/>
    <w:rsid w:val="00296B4E"/>
    <w:rsid w:val="0029713F"/>
    <w:rsid w:val="0029781B"/>
    <w:rsid w:val="00297D71"/>
    <w:rsid w:val="002A0280"/>
    <w:rsid w:val="002A0C9B"/>
    <w:rsid w:val="002A0D63"/>
    <w:rsid w:val="002A0DB5"/>
    <w:rsid w:val="002A0EE9"/>
    <w:rsid w:val="002A16E4"/>
    <w:rsid w:val="002A1EA0"/>
    <w:rsid w:val="002A2304"/>
    <w:rsid w:val="002A28CB"/>
    <w:rsid w:val="002A3269"/>
    <w:rsid w:val="002A3C9E"/>
    <w:rsid w:val="002A3FC0"/>
    <w:rsid w:val="002A4337"/>
    <w:rsid w:val="002A4ABD"/>
    <w:rsid w:val="002A5583"/>
    <w:rsid w:val="002A56C3"/>
    <w:rsid w:val="002A60BC"/>
    <w:rsid w:val="002A6A37"/>
    <w:rsid w:val="002A6DB4"/>
    <w:rsid w:val="002A6FB1"/>
    <w:rsid w:val="002A7980"/>
    <w:rsid w:val="002A7A3A"/>
    <w:rsid w:val="002B0096"/>
    <w:rsid w:val="002B0211"/>
    <w:rsid w:val="002B0280"/>
    <w:rsid w:val="002B0415"/>
    <w:rsid w:val="002B04AA"/>
    <w:rsid w:val="002B0825"/>
    <w:rsid w:val="002B0FA6"/>
    <w:rsid w:val="002B1125"/>
    <w:rsid w:val="002B2986"/>
    <w:rsid w:val="002B300A"/>
    <w:rsid w:val="002B302B"/>
    <w:rsid w:val="002B3233"/>
    <w:rsid w:val="002B3263"/>
    <w:rsid w:val="002B3552"/>
    <w:rsid w:val="002B38F1"/>
    <w:rsid w:val="002B3DB0"/>
    <w:rsid w:val="002B40BB"/>
    <w:rsid w:val="002B427C"/>
    <w:rsid w:val="002B4335"/>
    <w:rsid w:val="002B4519"/>
    <w:rsid w:val="002B4CD7"/>
    <w:rsid w:val="002B5460"/>
    <w:rsid w:val="002B5680"/>
    <w:rsid w:val="002B5C5A"/>
    <w:rsid w:val="002B622F"/>
    <w:rsid w:val="002B6B28"/>
    <w:rsid w:val="002B6D72"/>
    <w:rsid w:val="002B6E1C"/>
    <w:rsid w:val="002B6ECF"/>
    <w:rsid w:val="002B7178"/>
    <w:rsid w:val="002B7E8A"/>
    <w:rsid w:val="002B7ED2"/>
    <w:rsid w:val="002C0009"/>
    <w:rsid w:val="002C0E8B"/>
    <w:rsid w:val="002C1277"/>
    <w:rsid w:val="002C1303"/>
    <w:rsid w:val="002C1397"/>
    <w:rsid w:val="002C159D"/>
    <w:rsid w:val="002C18BB"/>
    <w:rsid w:val="002C1C76"/>
    <w:rsid w:val="002C1E26"/>
    <w:rsid w:val="002C202E"/>
    <w:rsid w:val="002C2B28"/>
    <w:rsid w:val="002C2F70"/>
    <w:rsid w:val="002C38B1"/>
    <w:rsid w:val="002C395B"/>
    <w:rsid w:val="002C3D61"/>
    <w:rsid w:val="002C3EFD"/>
    <w:rsid w:val="002C3FD4"/>
    <w:rsid w:val="002C40D6"/>
    <w:rsid w:val="002C4751"/>
    <w:rsid w:val="002C4897"/>
    <w:rsid w:val="002C4B61"/>
    <w:rsid w:val="002C4DC4"/>
    <w:rsid w:val="002C52CD"/>
    <w:rsid w:val="002C558A"/>
    <w:rsid w:val="002C5BE4"/>
    <w:rsid w:val="002C5D1A"/>
    <w:rsid w:val="002C61A5"/>
    <w:rsid w:val="002C65B1"/>
    <w:rsid w:val="002C6683"/>
    <w:rsid w:val="002C6A03"/>
    <w:rsid w:val="002C6D84"/>
    <w:rsid w:val="002C6EB4"/>
    <w:rsid w:val="002C70F2"/>
    <w:rsid w:val="002C72BA"/>
    <w:rsid w:val="002C7362"/>
    <w:rsid w:val="002C73A7"/>
    <w:rsid w:val="002C7B70"/>
    <w:rsid w:val="002C7F8A"/>
    <w:rsid w:val="002C7F8C"/>
    <w:rsid w:val="002D056D"/>
    <w:rsid w:val="002D071C"/>
    <w:rsid w:val="002D0AC0"/>
    <w:rsid w:val="002D0D74"/>
    <w:rsid w:val="002D1552"/>
    <w:rsid w:val="002D2578"/>
    <w:rsid w:val="002D2587"/>
    <w:rsid w:val="002D2BDF"/>
    <w:rsid w:val="002D3117"/>
    <w:rsid w:val="002D3224"/>
    <w:rsid w:val="002D3419"/>
    <w:rsid w:val="002D372E"/>
    <w:rsid w:val="002D4579"/>
    <w:rsid w:val="002D47DE"/>
    <w:rsid w:val="002D481D"/>
    <w:rsid w:val="002D484D"/>
    <w:rsid w:val="002D48F9"/>
    <w:rsid w:val="002D49F8"/>
    <w:rsid w:val="002D4ACE"/>
    <w:rsid w:val="002D5107"/>
    <w:rsid w:val="002D528E"/>
    <w:rsid w:val="002D5403"/>
    <w:rsid w:val="002D5A2F"/>
    <w:rsid w:val="002D5E22"/>
    <w:rsid w:val="002D6441"/>
    <w:rsid w:val="002D6657"/>
    <w:rsid w:val="002D6B60"/>
    <w:rsid w:val="002D708A"/>
    <w:rsid w:val="002D7A0E"/>
    <w:rsid w:val="002E0333"/>
    <w:rsid w:val="002E072A"/>
    <w:rsid w:val="002E0C5E"/>
    <w:rsid w:val="002E0E3A"/>
    <w:rsid w:val="002E0E72"/>
    <w:rsid w:val="002E0EAB"/>
    <w:rsid w:val="002E1078"/>
    <w:rsid w:val="002E14EE"/>
    <w:rsid w:val="002E187D"/>
    <w:rsid w:val="002E18F2"/>
    <w:rsid w:val="002E19E3"/>
    <w:rsid w:val="002E1D81"/>
    <w:rsid w:val="002E21A9"/>
    <w:rsid w:val="002E23D7"/>
    <w:rsid w:val="002E2A62"/>
    <w:rsid w:val="002E2BB7"/>
    <w:rsid w:val="002E3123"/>
    <w:rsid w:val="002E3250"/>
    <w:rsid w:val="002E34D7"/>
    <w:rsid w:val="002E365F"/>
    <w:rsid w:val="002E367E"/>
    <w:rsid w:val="002E3C54"/>
    <w:rsid w:val="002E3E69"/>
    <w:rsid w:val="002E4197"/>
    <w:rsid w:val="002E46DC"/>
    <w:rsid w:val="002E475D"/>
    <w:rsid w:val="002E4C6D"/>
    <w:rsid w:val="002E4E92"/>
    <w:rsid w:val="002E5F54"/>
    <w:rsid w:val="002E6251"/>
    <w:rsid w:val="002E639D"/>
    <w:rsid w:val="002E658A"/>
    <w:rsid w:val="002E7038"/>
    <w:rsid w:val="002E7A23"/>
    <w:rsid w:val="002E7A55"/>
    <w:rsid w:val="002F064A"/>
    <w:rsid w:val="002F07F2"/>
    <w:rsid w:val="002F07F4"/>
    <w:rsid w:val="002F0833"/>
    <w:rsid w:val="002F0922"/>
    <w:rsid w:val="002F0924"/>
    <w:rsid w:val="002F1716"/>
    <w:rsid w:val="002F177B"/>
    <w:rsid w:val="002F1CA3"/>
    <w:rsid w:val="002F1CD6"/>
    <w:rsid w:val="002F1DF9"/>
    <w:rsid w:val="002F25C0"/>
    <w:rsid w:val="002F2863"/>
    <w:rsid w:val="002F29A4"/>
    <w:rsid w:val="002F2A61"/>
    <w:rsid w:val="002F34FF"/>
    <w:rsid w:val="002F352E"/>
    <w:rsid w:val="002F3D53"/>
    <w:rsid w:val="002F3FEF"/>
    <w:rsid w:val="002F4066"/>
    <w:rsid w:val="002F419B"/>
    <w:rsid w:val="002F43C3"/>
    <w:rsid w:val="002F46E6"/>
    <w:rsid w:val="002F4837"/>
    <w:rsid w:val="002F4ADA"/>
    <w:rsid w:val="002F5548"/>
    <w:rsid w:val="002F55AB"/>
    <w:rsid w:val="002F5688"/>
    <w:rsid w:val="002F56A9"/>
    <w:rsid w:val="002F6314"/>
    <w:rsid w:val="002F6ACD"/>
    <w:rsid w:val="002F6C7F"/>
    <w:rsid w:val="002F6EA6"/>
    <w:rsid w:val="002F7116"/>
    <w:rsid w:val="002F721D"/>
    <w:rsid w:val="002F726D"/>
    <w:rsid w:val="002F73D3"/>
    <w:rsid w:val="002F7570"/>
    <w:rsid w:val="002F77B1"/>
    <w:rsid w:val="002F7A11"/>
    <w:rsid w:val="00300050"/>
    <w:rsid w:val="00300393"/>
    <w:rsid w:val="003004C3"/>
    <w:rsid w:val="00300F38"/>
    <w:rsid w:val="003010C8"/>
    <w:rsid w:val="00301309"/>
    <w:rsid w:val="003015CF"/>
    <w:rsid w:val="00301C29"/>
    <w:rsid w:val="00301C99"/>
    <w:rsid w:val="003022D4"/>
    <w:rsid w:val="003024C9"/>
    <w:rsid w:val="0030271C"/>
    <w:rsid w:val="003030A4"/>
    <w:rsid w:val="00303827"/>
    <w:rsid w:val="00303CF4"/>
    <w:rsid w:val="00303F31"/>
    <w:rsid w:val="00304684"/>
    <w:rsid w:val="00304C78"/>
    <w:rsid w:val="00304D7D"/>
    <w:rsid w:val="00304EEB"/>
    <w:rsid w:val="00305411"/>
    <w:rsid w:val="00306223"/>
    <w:rsid w:val="003067CF"/>
    <w:rsid w:val="00306AD0"/>
    <w:rsid w:val="00307182"/>
    <w:rsid w:val="00307A42"/>
    <w:rsid w:val="003105EB"/>
    <w:rsid w:val="00310B93"/>
    <w:rsid w:val="003111C1"/>
    <w:rsid w:val="00311339"/>
    <w:rsid w:val="00311538"/>
    <w:rsid w:val="0031206A"/>
    <w:rsid w:val="00312071"/>
    <w:rsid w:val="0031214A"/>
    <w:rsid w:val="003138B9"/>
    <w:rsid w:val="0031398C"/>
    <w:rsid w:val="00313EA7"/>
    <w:rsid w:val="00314913"/>
    <w:rsid w:val="00314F28"/>
    <w:rsid w:val="00315549"/>
    <w:rsid w:val="003155C3"/>
    <w:rsid w:val="00315934"/>
    <w:rsid w:val="00315B1B"/>
    <w:rsid w:val="00315BEF"/>
    <w:rsid w:val="00315C6B"/>
    <w:rsid w:val="00315E6A"/>
    <w:rsid w:val="00315E79"/>
    <w:rsid w:val="00316915"/>
    <w:rsid w:val="003169A2"/>
    <w:rsid w:val="00316A1A"/>
    <w:rsid w:val="00317264"/>
    <w:rsid w:val="00317342"/>
    <w:rsid w:val="00317A7F"/>
    <w:rsid w:val="00317E11"/>
    <w:rsid w:val="003204B5"/>
    <w:rsid w:val="00320589"/>
    <w:rsid w:val="00321405"/>
    <w:rsid w:val="00321C41"/>
    <w:rsid w:val="00321CC4"/>
    <w:rsid w:val="00321F70"/>
    <w:rsid w:val="0032248E"/>
    <w:rsid w:val="00322965"/>
    <w:rsid w:val="00322E30"/>
    <w:rsid w:val="00322EA6"/>
    <w:rsid w:val="00323335"/>
    <w:rsid w:val="00323917"/>
    <w:rsid w:val="00323AFF"/>
    <w:rsid w:val="00323CF9"/>
    <w:rsid w:val="00323D58"/>
    <w:rsid w:val="00324153"/>
    <w:rsid w:val="003241E5"/>
    <w:rsid w:val="00324EA4"/>
    <w:rsid w:val="00325200"/>
    <w:rsid w:val="00325959"/>
    <w:rsid w:val="00325AA7"/>
    <w:rsid w:val="0032680B"/>
    <w:rsid w:val="00326D66"/>
    <w:rsid w:val="0032757C"/>
    <w:rsid w:val="00327782"/>
    <w:rsid w:val="00327889"/>
    <w:rsid w:val="00327B53"/>
    <w:rsid w:val="00327BB5"/>
    <w:rsid w:val="00330609"/>
    <w:rsid w:val="00330A2B"/>
    <w:rsid w:val="00330BD9"/>
    <w:rsid w:val="00330BDC"/>
    <w:rsid w:val="00330C71"/>
    <w:rsid w:val="00331154"/>
    <w:rsid w:val="00331A24"/>
    <w:rsid w:val="00331EA7"/>
    <w:rsid w:val="0033214F"/>
    <w:rsid w:val="0033233F"/>
    <w:rsid w:val="0033234A"/>
    <w:rsid w:val="003324E0"/>
    <w:rsid w:val="00332C25"/>
    <w:rsid w:val="00332FC8"/>
    <w:rsid w:val="0033385A"/>
    <w:rsid w:val="0033388E"/>
    <w:rsid w:val="003339C8"/>
    <w:rsid w:val="003342DC"/>
    <w:rsid w:val="00334DC0"/>
    <w:rsid w:val="003352A5"/>
    <w:rsid w:val="0033530D"/>
    <w:rsid w:val="003368C7"/>
    <w:rsid w:val="0033702B"/>
    <w:rsid w:val="0033731D"/>
    <w:rsid w:val="003379D1"/>
    <w:rsid w:val="00337E50"/>
    <w:rsid w:val="00340438"/>
    <w:rsid w:val="00340550"/>
    <w:rsid w:val="00340EEE"/>
    <w:rsid w:val="003410BF"/>
    <w:rsid w:val="00341243"/>
    <w:rsid w:val="00341740"/>
    <w:rsid w:val="00341D81"/>
    <w:rsid w:val="00341F5B"/>
    <w:rsid w:val="003422AE"/>
    <w:rsid w:val="003422B0"/>
    <w:rsid w:val="00342576"/>
    <w:rsid w:val="003429DA"/>
    <w:rsid w:val="00342DA8"/>
    <w:rsid w:val="00342E39"/>
    <w:rsid w:val="00342F73"/>
    <w:rsid w:val="003440DC"/>
    <w:rsid w:val="00344123"/>
    <w:rsid w:val="00344187"/>
    <w:rsid w:val="00344519"/>
    <w:rsid w:val="00344A82"/>
    <w:rsid w:val="00345900"/>
    <w:rsid w:val="00345D34"/>
    <w:rsid w:val="00346048"/>
    <w:rsid w:val="003461E5"/>
    <w:rsid w:val="00346623"/>
    <w:rsid w:val="00346903"/>
    <w:rsid w:val="00346BA0"/>
    <w:rsid w:val="00346E52"/>
    <w:rsid w:val="00347525"/>
    <w:rsid w:val="00347A97"/>
    <w:rsid w:val="00347BCB"/>
    <w:rsid w:val="00347C18"/>
    <w:rsid w:val="0035004C"/>
    <w:rsid w:val="0035033C"/>
    <w:rsid w:val="0035035A"/>
    <w:rsid w:val="00350DC0"/>
    <w:rsid w:val="00351389"/>
    <w:rsid w:val="003513FC"/>
    <w:rsid w:val="0035162D"/>
    <w:rsid w:val="003517D2"/>
    <w:rsid w:val="0035193E"/>
    <w:rsid w:val="00352DDB"/>
    <w:rsid w:val="00352E29"/>
    <w:rsid w:val="00353B10"/>
    <w:rsid w:val="0035401C"/>
    <w:rsid w:val="0035463F"/>
    <w:rsid w:val="00354933"/>
    <w:rsid w:val="00354BAF"/>
    <w:rsid w:val="00354F3E"/>
    <w:rsid w:val="003554C6"/>
    <w:rsid w:val="00355BF6"/>
    <w:rsid w:val="00355D46"/>
    <w:rsid w:val="00355DC5"/>
    <w:rsid w:val="00355EF1"/>
    <w:rsid w:val="0035617C"/>
    <w:rsid w:val="00356267"/>
    <w:rsid w:val="0035639F"/>
    <w:rsid w:val="00356BE6"/>
    <w:rsid w:val="00356C1A"/>
    <w:rsid w:val="00360059"/>
    <w:rsid w:val="00360A91"/>
    <w:rsid w:val="00360FF2"/>
    <w:rsid w:val="003612A3"/>
    <w:rsid w:val="0036132E"/>
    <w:rsid w:val="0036136E"/>
    <w:rsid w:val="00361687"/>
    <w:rsid w:val="0036182B"/>
    <w:rsid w:val="00361C28"/>
    <w:rsid w:val="00361D38"/>
    <w:rsid w:val="00361DF6"/>
    <w:rsid w:val="003622C7"/>
    <w:rsid w:val="0036259A"/>
    <w:rsid w:val="003625DD"/>
    <w:rsid w:val="00363042"/>
    <w:rsid w:val="003630CE"/>
    <w:rsid w:val="0036391F"/>
    <w:rsid w:val="00363C81"/>
    <w:rsid w:val="0036471A"/>
    <w:rsid w:val="003647CB"/>
    <w:rsid w:val="003647E3"/>
    <w:rsid w:val="00364CC2"/>
    <w:rsid w:val="00364EC4"/>
    <w:rsid w:val="00364F23"/>
    <w:rsid w:val="00365216"/>
    <w:rsid w:val="00365688"/>
    <w:rsid w:val="0036581B"/>
    <w:rsid w:val="003661CB"/>
    <w:rsid w:val="003662E0"/>
    <w:rsid w:val="00366BBD"/>
    <w:rsid w:val="00366D27"/>
    <w:rsid w:val="0036763E"/>
    <w:rsid w:val="0036777E"/>
    <w:rsid w:val="003677DA"/>
    <w:rsid w:val="00370139"/>
    <w:rsid w:val="00370297"/>
    <w:rsid w:val="00370A75"/>
    <w:rsid w:val="003711BA"/>
    <w:rsid w:val="00371434"/>
    <w:rsid w:val="003715FA"/>
    <w:rsid w:val="00371763"/>
    <w:rsid w:val="0037185D"/>
    <w:rsid w:val="00371EC0"/>
    <w:rsid w:val="003723B9"/>
    <w:rsid w:val="003723D4"/>
    <w:rsid w:val="00372920"/>
    <w:rsid w:val="00372E44"/>
    <w:rsid w:val="00372F0C"/>
    <w:rsid w:val="003731B9"/>
    <w:rsid w:val="003731E5"/>
    <w:rsid w:val="0037393C"/>
    <w:rsid w:val="003739D5"/>
    <w:rsid w:val="00373A74"/>
    <w:rsid w:val="00373B7B"/>
    <w:rsid w:val="00373E98"/>
    <w:rsid w:val="00374141"/>
    <w:rsid w:val="0037496B"/>
    <w:rsid w:val="003758B4"/>
    <w:rsid w:val="00375BE3"/>
    <w:rsid w:val="00375EB5"/>
    <w:rsid w:val="00375EB8"/>
    <w:rsid w:val="0037625E"/>
    <w:rsid w:val="003762DC"/>
    <w:rsid w:val="00376303"/>
    <w:rsid w:val="00377254"/>
    <w:rsid w:val="00377374"/>
    <w:rsid w:val="003774F6"/>
    <w:rsid w:val="00377525"/>
    <w:rsid w:val="00377A6C"/>
    <w:rsid w:val="00377B71"/>
    <w:rsid w:val="00377E54"/>
    <w:rsid w:val="00380250"/>
    <w:rsid w:val="00380564"/>
    <w:rsid w:val="003806C3"/>
    <w:rsid w:val="00380CE6"/>
    <w:rsid w:val="003814A0"/>
    <w:rsid w:val="00381505"/>
    <w:rsid w:val="003829E0"/>
    <w:rsid w:val="00382E6E"/>
    <w:rsid w:val="00382F90"/>
    <w:rsid w:val="003830D7"/>
    <w:rsid w:val="00383229"/>
    <w:rsid w:val="00383567"/>
    <w:rsid w:val="0038358B"/>
    <w:rsid w:val="003836F5"/>
    <w:rsid w:val="00383BFF"/>
    <w:rsid w:val="00383E31"/>
    <w:rsid w:val="003841CE"/>
    <w:rsid w:val="00384B82"/>
    <w:rsid w:val="00384EA7"/>
    <w:rsid w:val="00385052"/>
    <w:rsid w:val="00385509"/>
    <w:rsid w:val="00385840"/>
    <w:rsid w:val="00385857"/>
    <w:rsid w:val="00385BA9"/>
    <w:rsid w:val="00385DFB"/>
    <w:rsid w:val="00386E32"/>
    <w:rsid w:val="00387765"/>
    <w:rsid w:val="0038795E"/>
    <w:rsid w:val="00387CC7"/>
    <w:rsid w:val="00387D06"/>
    <w:rsid w:val="00387ECA"/>
    <w:rsid w:val="003914B7"/>
    <w:rsid w:val="0039197A"/>
    <w:rsid w:val="00391B93"/>
    <w:rsid w:val="003921D0"/>
    <w:rsid w:val="0039234C"/>
    <w:rsid w:val="00392999"/>
    <w:rsid w:val="003929C6"/>
    <w:rsid w:val="00392ACD"/>
    <w:rsid w:val="00392B3B"/>
    <w:rsid w:val="00392E36"/>
    <w:rsid w:val="003939C6"/>
    <w:rsid w:val="00393B36"/>
    <w:rsid w:val="00393C6D"/>
    <w:rsid w:val="00393F04"/>
    <w:rsid w:val="0039460F"/>
    <w:rsid w:val="003947FF"/>
    <w:rsid w:val="00394AE9"/>
    <w:rsid w:val="00394E2E"/>
    <w:rsid w:val="00394E9D"/>
    <w:rsid w:val="003951D4"/>
    <w:rsid w:val="003955EB"/>
    <w:rsid w:val="00395602"/>
    <w:rsid w:val="00395963"/>
    <w:rsid w:val="003961EC"/>
    <w:rsid w:val="00396898"/>
    <w:rsid w:val="00396973"/>
    <w:rsid w:val="00397166"/>
    <w:rsid w:val="003977BD"/>
    <w:rsid w:val="00397BEC"/>
    <w:rsid w:val="00397F2F"/>
    <w:rsid w:val="00397FDA"/>
    <w:rsid w:val="003A06F5"/>
    <w:rsid w:val="003A182D"/>
    <w:rsid w:val="003A193F"/>
    <w:rsid w:val="003A1C90"/>
    <w:rsid w:val="003A2248"/>
    <w:rsid w:val="003A2454"/>
    <w:rsid w:val="003A27F9"/>
    <w:rsid w:val="003A29AA"/>
    <w:rsid w:val="003A2F9A"/>
    <w:rsid w:val="003A2FE2"/>
    <w:rsid w:val="003A30F4"/>
    <w:rsid w:val="003A31EB"/>
    <w:rsid w:val="003A331F"/>
    <w:rsid w:val="003A34D4"/>
    <w:rsid w:val="003A47AE"/>
    <w:rsid w:val="003A48EB"/>
    <w:rsid w:val="003A4C85"/>
    <w:rsid w:val="003A5322"/>
    <w:rsid w:val="003A5710"/>
    <w:rsid w:val="003A5FF8"/>
    <w:rsid w:val="003A62CA"/>
    <w:rsid w:val="003A64AE"/>
    <w:rsid w:val="003A66BD"/>
    <w:rsid w:val="003A6A76"/>
    <w:rsid w:val="003A6B2A"/>
    <w:rsid w:val="003A6D0A"/>
    <w:rsid w:val="003A7222"/>
    <w:rsid w:val="003A724F"/>
    <w:rsid w:val="003A745C"/>
    <w:rsid w:val="003A7CE7"/>
    <w:rsid w:val="003B025E"/>
    <w:rsid w:val="003B03E9"/>
    <w:rsid w:val="003B046D"/>
    <w:rsid w:val="003B094A"/>
    <w:rsid w:val="003B0B46"/>
    <w:rsid w:val="003B0CCF"/>
    <w:rsid w:val="003B0E90"/>
    <w:rsid w:val="003B133A"/>
    <w:rsid w:val="003B179B"/>
    <w:rsid w:val="003B19B9"/>
    <w:rsid w:val="003B1D77"/>
    <w:rsid w:val="003B2900"/>
    <w:rsid w:val="003B2AE2"/>
    <w:rsid w:val="003B3029"/>
    <w:rsid w:val="003B3515"/>
    <w:rsid w:val="003B3571"/>
    <w:rsid w:val="003B3D36"/>
    <w:rsid w:val="003B5B9B"/>
    <w:rsid w:val="003B5C53"/>
    <w:rsid w:val="003B6A4A"/>
    <w:rsid w:val="003B6D59"/>
    <w:rsid w:val="003B73B2"/>
    <w:rsid w:val="003B7432"/>
    <w:rsid w:val="003B763F"/>
    <w:rsid w:val="003B7767"/>
    <w:rsid w:val="003B7A9B"/>
    <w:rsid w:val="003C031F"/>
    <w:rsid w:val="003C0497"/>
    <w:rsid w:val="003C0664"/>
    <w:rsid w:val="003C0837"/>
    <w:rsid w:val="003C14D2"/>
    <w:rsid w:val="003C196A"/>
    <w:rsid w:val="003C1C5B"/>
    <w:rsid w:val="003C1C69"/>
    <w:rsid w:val="003C1D5D"/>
    <w:rsid w:val="003C1D9C"/>
    <w:rsid w:val="003C213B"/>
    <w:rsid w:val="003C26FA"/>
    <w:rsid w:val="003C277D"/>
    <w:rsid w:val="003C2C4E"/>
    <w:rsid w:val="003C2CC8"/>
    <w:rsid w:val="003C3221"/>
    <w:rsid w:val="003C3572"/>
    <w:rsid w:val="003C372D"/>
    <w:rsid w:val="003C4BBD"/>
    <w:rsid w:val="003C690C"/>
    <w:rsid w:val="003C6C82"/>
    <w:rsid w:val="003C6DFF"/>
    <w:rsid w:val="003C7056"/>
    <w:rsid w:val="003C7130"/>
    <w:rsid w:val="003C7322"/>
    <w:rsid w:val="003C733C"/>
    <w:rsid w:val="003C79CA"/>
    <w:rsid w:val="003C7BC3"/>
    <w:rsid w:val="003D0056"/>
    <w:rsid w:val="003D00D2"/>
    <w:rsid w:val="003D06D4"/>
    <w:rsid w:val="003D07A8"/>
    <w:rsid w:val="003D0EEA"/>
    <w:rsid w:val="003D0FD5"/>
    <w:rsid w:val="003D11AD"/>
    <w:rsid w:val="003D1B28"/>
    <w:rsid w:val="003D2113"/>
    <w:rsid w:val="003D22A7"/>
    <w:rsid w:val="003D2810"/>
    <w:rsid w:val="003D2935"/>
    <w:rsid w:val="003D2E69"/>
    <w:rsid w:val="003D2EB2"/>
    <w:rsid w:val="003D3170"/>
    <w:rsid w:val="003D3325"/>
    <w:rsid w:val="003D3AD2"/>
    <w:rsid w:val="003D3CFB"/>
    <w:rsid w:val="003D3E07"/>
    <w:rsid w:val="003D470D"/>
    <w:rsid w:val="003D47CD"/>
    <w:rsid w:val="003D4927"/>
    <w:rsid w:val="003D4C76"/>
    <w:rsid w:val="003D537B"/>
    <w:rsid w:val="003D5605"/>
    <w:rsid w:val="003D5AB8"/>
    <w:rsid w:val="003D5E10"/>
    <w:rsid w:val="003D6114"/>
    <w:rsid w:val="003D66A1"/>
    <w:rsid w:val="003E0251"/>
    <w:rsid w:val="003E0696"/>
    <w:rsid w:val="003E0A85"/>
    <w:rsid w:val="003E0AC9"/>
    <w:rsid w:val="003E0FD3"/>
    <w:rsid w:val="003E1221"/>
    <w:rsid w:val="003E1576"/>
    <w:rsid w:val="003E1F02"/>
    <w:rsid w:val="003E2141"/>
    <w:rsid w:val="003E22A8"/>
    <w:rsid w:val="003E299A"/>
    <w:rsid w:val="003E2AA9"/>
    <w:rsid w:val="003E2AE4"/>
    <w:rsid w:val="003E2E9F"/>
    <w:rsid w:val="003E2EE3"/>
    <w:rsid w:val="003E3C64"/>
    <w:rsid w:val="003E3E35"/>
    <w:rsid w:val="003E412E"/>
    <w:rsid w:val="003E44B5"/>
    <w:rsid w:val="003E4C3A"/>
    <w:rsid w:val="003E4C3F"/>
    <w:rsid w:val="003E5071"/>
    <w:rsid w:val="003E549F"/>
    <w:rsid w:val="003E5663"/>
    <w:rsid w:val="003E5C4D"/>
    <w:rsid w:val="003E623C"/>
    <w:rsid w:val="003E65EF"/>
    <w:rsid w:val="003E6817"/>
    <w:rsid w:val="003E6E03"/>
    <w:rsid w:val="003E6F14"/>
    <w:rsid w:val="003E6F72"/>
    <w:rsid w:val="003E7266"/>
    <w:rsid w:val="003E77C3"/>
    <w:rsid w:val="003E7DDB"/>
    <w:rsid w:val="003F0AC3"/>
    <w:rsid w:val="003F0B28"/>
    <w:rsid w:val="003F1099"/>
    <w:rsid w:val="003F1221"/>
    <w:rsid w:val="003F139A"/>
    <w:rsid w:val="003F13FE"/>
    <w:rsid w:val="003F1517"/>
    <w:rsid w:val="003F1C22"/>
    <w:rsid w:val="003F1E47"/>
    <w:rsid w:val="003F2F68"/>
    <w:rsid w:val="003F3D22"/>
    <w:rsid w:val="003F3F25"/>
    <w:rsid w:val="003F40E4"/>
    <w:rsid w:val="003F42D3"/>
    <w:rsid w:val="003F4448"/>
    <w:rsid w:val="003F499F"/>
    <w:rsid w:val="003F54FA"/>
    <w:rsid w:val="003F5832"/>
    <w:rsid w:val="003F5C26"/>
    <w:rsid w:val="003F620D"/>
    <w:rsid w:val="003F6A6F"/>
    <w:rsid w:val="003F6FD5"/>
    <w:rsid w:val="003F7858"/>
    <w:rsid w:val="003F7D36"/>
    <w:rsid w:val="003F7DD7"/>
    <w:rsid w:val="00400327"/>
    <w:rsid w:val="00400448"/>
    <w:rsid w:val="00400603"/>
    <w:rsid w:val="00400837"/>
    <w:rsid w:val="00400D4D"/>
    <w:rsid w:val="004019E9"/>
    <w:rsid w:val="00401AA6"/>
    <w:rsid w:val="00401C1F"/>
    <w:rsid w:val="00402015"/>
    <w:rsid w:val="00402567"/>
    <w:rsid w:val="00402568"/>
    <w:rsid w:val="004029B3"/>
    <w:rsid w:val="00402D46"/>
    <w:rsid w:val="004034B1"/>
    <w:rsid w:val="0040365E"/>
    <w:rsid w:val="004038BD"/>
    <w:rsid w:val="00403BB8"/>
    <w:rsid w:val="00403F75"/>
    <w:rsid w:val="00404327"/>
    <w:rsid w:val="004048E4"/>
    <w:rsid w:val="00404B4D"/>
    <w:rsid w:val="00405523"/>
    <w:rsid w:val="004059D1"/>
    <w:rsid w:val="00406233"/>
    <w:rsid w:val="004066AE"/>
    <w:rsid w:val="004070D6"/>
    <w:rsid w:val="00407104"/>
    <w:rsid w:val="0040755C"/>
    <w:rsid w:val="00410621"/>
    <w:rsid w:val="00410781"/>
    <w:rsid w:val="00410E70"/>
    <w:rsid w:val="004125C9"/>
    <w:rsid w:val="00413308"/>
    <w:rsid w:val="00413B03"/>
    <w:rsid w:val="00413D0B"/>
    <w:rsid w:val="00414094"/>
    <w:rsid w:val="004140EE"/>
    <w:rsid w:val="00414DA1"/>
    <w:rsid w:val="0041676D"/>
    <w:rsid w:val="00416A54"/>
    <w:rsid w:val="00417305"/>
    <w:rsid w:val="00417C3B"/>
    <w:rsid w:val="00420482"/>
    <w:rsid w:val="00420859"/>
    <w:rsid w:val="00420DC9"/>
    <w:rsid w:val="004219D5"/>
    <w:rsid w:val="00421B5C"/>
    <w:rsid w:val="004221FE"/>
    <w:rsid w:val="00422315"/>
    <w:rsid w:val="00422931"/>
    <w:rsid w:val="00422C33"/>
    <w:rsid w:val="00422D8A"/>
    <w:rsid w:val="0042303E"/>
    <w:rsid w:val="00423143"/>
    <w:rsid w:val="0042389F"/>
    <w:rsid w:val="00423B72"/>
    <w:rsid w:val="00423C9C"/>
    <w:rsid w:val="00423F11"/>
    <w:rsid w:val="00424339"/>
    <w:rsid w:val="00424AAE"/>
    <w:rsid w:val="00424E06"/>
    <w:rsid w:val="0042518E"/>
    <w:rsid w:val="0042561D"/>
    <w:rsid w:val="00426059"/>
    <w:rsid w:val="004264C2"/>
    <w:rsid w:val="0042673A"/>
    <w:rsid w:val="00426DC2"/>
    <w:rsid w:val="00427B17"/>
    <w:rsid w:val="00427E77"/>
    <w:rsid w:val="00427EF9"/>
    <w:rsid w:val="00430208"/>
    <w:rsid w:val="004302BE"/>
    <w:rsid w:val="004302DD"/>
    <w:rsid w:val="00430C05"/>
    <w:rsid w:val="00430D22"/>
    <w:rsid w:val="004315E5"/>
    <w:rsid w:val="0043188D"/>
    <w:rsid w:val="0043278E"/>
    <w:rsid w:val="00432A84"/>
    <w:rsid w:val="004336CE"/>
    <w:rsid w:val="00433815"/>
    <w:rsid w:val="00433AA1"/>
    <w:rsid w:val="00433DF6"/>
    <w:rsid w:val="00433F14"/>
    <w:rsid w:val="004341B9"/>
    <w:rsid w:val="004344F7"/>
    <w:rsid w:val="004349C1"/>
    <w:rsid w:val="00434FBB"/>
    <w:rsid w:val="0043549E"/>
    <w:rsid w:val="00435500"/>
    <w:rsid w:val="0043573A"/>
    <w:rsid w:val="00435776"/>
    <w:rsid w:val="00435A82"/>
    <w:rsid w:val="0043639F"/>
    <w:rsid w:val="004368A9"/>
    <w:rsid w:val="004369F8"/>
    <w:rsid w:val="00440D6B"/>
    <w:rsid w:val="00441326"/>
    <w:rsid w:val="00441488"/>
    <w:rsid w:val="0044157C"/>
    <w:rsid w:val="00442808"/>
    <w:rsid w:val="0044359B"/>
    <w:rsid w:val="00443753"/>
    <w:rsid w:val="00443A84"/>
    <w:rsid w:val="00443C9E"/>
    <w:rsid w:val="00444391"/>
    <w:rsid w:val="00444E22"/>
    <w:rsid w:val="00445380"/>
    <w:rsid w:val="004456A8"/>
    <w:rsid w:val="004456B0"/>
    <w:rsid w:val="00445AE2"/>
    <w:rsid w:val="00445D41"/>
    <w:rsid w:val="00446115"/>
    <w:rsid w:val="00446A14"/>
    <w:rsid w:val="00446D36"/>
    <w:rsid w:val="00447032"/>
    <w:rsid w:val="0044733E"/>
    <w:rsid w:val="00447535"/>
    <w:rsid w:val="004477F3"/>
    <w:rsid w:val="00447D6E"/>
    <w:rsid w:val="00450152"/>
    <w:rsid w:val="00450868"/>
    <w:rsid w:val="00450E24"/>
    <w:rsid w:val="0045187E"/>
    <w:rsid w:val="00452834"/>
    <w:rsid w:val="00452BB8"/>
    <w:rsid w:val="00453269"/>
    <w:rsid w:val="004532E5"/>
    <w:rsid w:val="004538B4"/>
    <w:rsid w:val="004538CC"/>
    <w:rsid w:val="00453973"/>
    <w:rsid w:val="0045404C"/>
    <w:rsid w:val="0045420C"/>
    <w:rsid w:val="00454967"/>
    <w:rsid w:val="00454C91"/>
    <w:rsid w:val="004553C8"/>
    <w:rsid w:val="004555A0"/>
    <w:rsid w:val="00456989"/>
    <w:rsid w:val="0045729E"/>
    <w:rsid w:val="0045750A"/>
    <w:rsid w:val="0045769F"/>
    <w:rsid w:val="004576CD"/>
    <w:rsid w:val="004577BF"/>
    <w:rsid w:val="00457811"/>
    <w:rsid w:val="004578C9"/>
    <w:rsid w:val="004602D0"/>
    <w:rsid w:val="00460C19"/>
    <w:rsid w:val="00460CC6"/>
    <w:rsid w:val="00460E94"/>
    <w:rsid w:val="00460EC7"/>
    <w:rsid w:val="00460FEF"/>
    <w:rsid w:val="0046198B"/>
    <w:rsid w:val="00461C25"/>
    <w:rsid w:val="00461E0B"/>
    <w:rsid w:val="00461F7C"/>
    <w:rsid w:val="004621C2"/>
    <w:rsid w:val="004621D7"/>
    <w:rsid w:val="00462853"/>
    <w:rsid w:val="00462C60"/>
    <w:rsid w:val="00462D13"/>
    <w:rsid w:val="00463368"/>
    <w:rsid w:val="004634BD"/>
    <w:rsid w:val="00463B4C"/>
    <w:rsid w:val="0046424C"/>
    <w:rsid w:val="0046497C"/>
    <w:rsid w:val="00464B75"/>
    <w:rsid w:val="00464E7F"/>
    <w:rsid w:val="004653EC"/>
    <w:rsid w:val="0046586B"/>
    <w:rsid w:val="0046605D"/>
    <w:rsid w:val="00466257"/>
    <w:rsid w:val="0046629A"/>
    <w:rsid w:val="00466CCC"/>
    <w:rsid w:val="0046714C"/>
    <w:rsid w:val="0046777B"/>
    <w:rsid w:val="00467E4D"/>
    <w:rsid w:val="0047006D"/>
    <w:rsid w:val="0047007F"/>
    <w:rsid w:val="00470CAD"/>
    <w:rsid w:val="00470D35"/>
    <w:rsid w:val="004715A5"/>
    <w:rsid w:val="0047165F"/>
    <w:rsid w:val="0047196A"/>
    <w:rsid w:val="00471B4B"/>
    <w:rsid w:val="00471CD8"/>
    <w:rsid w:val="00471D7F"/>
    <w:rsid w:val="00471EA7"/>
    <w:rsid w:val="00472128"/>
    <w:rsid w:val="004721A6"/>
    <w:rsid w:val="00472207"/>
    <w:rsid w:val="004722C7"/>
    <w:rsid w:val="0047269B"/>
    <w:rsid w:val="00472C42"/>
    <w:rsid w:val="00472CDA"/>
    <w:rsid w:val="0047300E"/>
    <w:rsid w:val="00473509"/>
    <w:rsid w:val="004739CC"/>
    <w:rsid w:val="00473C54"/>
    <w:rsid w:val="00473D24"/>
    <w:rsid w:val="004742A6"/>
    <w:rsid w:val="004743C2"/>
    <w:rsid w:val="004747A7"/>
    <w:rsid w:val="00474C53"/>
    <w:rsid w:val="00474FBB"/>
    <w:rsid w:val="004757E7"/>
    <w:rsid w:val="00475953"/>
    <w:rsid w:val="00476148"/>
    <w:rsid w:val="004769C1"/>
    <w:rsid w:val="00476A6A"/>
    <w:rsid w:val="00476C5C"/>
    <w:rsid w:val="00476E14"/>
    <w:rsid w:val="004802CB"/>
    <w:rsid w:val="004810D8"/>
    <w:rsid w:val="0048175A"/>
    <w:rsid w:val="00481A59"/>
    <w:rsid w:val="004820A5"/>
    <w:rsid w:val="00482130"/>
    <w:rsid w:val="0048228E"/>
    <w:rsid w:val="00482453"/>
    <w:rsid w:val="004824AF"/>
    <w:rsid w:val="00482C08"/>
    <w:rsid w:val="00482D54"/>
    <w:rsid w:val="00482E2E"/>
    <w:rsid w:val="00483221"/>
    <w:rsid w:val="00483252"/>
    <w:rsid w:val="0048364C"/>
    <w:rsid w:val="004837AD"/>
    <w:rsid w:val="00483EC8"/>
    <w:rsid w:val="0048451F"/>
    <w:rsid w:val="00484CC8"/>
    <w:rsid w:val="004851E2"/>
    <w:rsid w:val="004851EB"/>
    <w:rsid w:val="00485B5F"/>
    <w:rsid w:val="00485BAC"/>
    <w:rsid w:val="00485C2E"/>
    <w:rsid w:val="00486336"/>
    <w:rsid w:val="0048722F"/>
    <w:rsid w:val="004878F7"/>
    <w:rsid w:val="00487ACA"/>
    <w:rsid w:val="00487C89"/>
    <w:rsid w:val="00487DF5"/>
    <w:rsid w:val="004904EB"/>
    <w:rsid w:val="00490D6B"/>
    <w:rsid w:val="00490E2A"/>
    <w:rsid w:val="00491245"/>
    <w:rsid w:val="0049131F"/>
    <w:rsid w:val="004916A9"/>
    <w:rsid w:val="00491794"/>
    <w:rsid w:val="004919C0"/>
    <w:rsid w:val="00491D16"/>
    <w:rsid w:val="004927FF"/>
    <w:rsid w:val="0049389F"/>
    <w:rsid w:val="00493B61"/>
    <w:rsid w:val="00493C0D"/>
    <w:rsid w:val="00493C6D"/>
    <w:rsid w:val="00494090"/>
    <w:rsid w:val="004940CF"/>
    <w:rsid w:val="00494DD0"/>
    <w:rsid w:val="00494ED2"/>
    <w:rsid w:val="00495481"/>
    <w:rsid w:val="00495490"/>
    <w:rsid w:val="00495BDA"/>
    <w:rsid w:val="00495EF3"/>
    <w:rsid w:val="00495F2A"/>
    <w:rsid w:val="00496259"/>
    <w:rsid w:val="00496405"/>
    <w:rsid w:val="00496569"/>
    <w:rsid w:val="00496871"/>
    <w:rsid w:val="0049690B"/>
    <w:rsid w:val="0049738F"/>
    <w:rsid w:val="004A00B4"/>
    <w:rsid w:val="004A017C"/>
    <w:rsid w:val="004A0893"/>
    <w:rsid w:val="004A1056"/>
    <w:rsid w:val="004A10B1"/>
    <w:rsid w:val="004A1409"/>
    <w:rsid w:val="004A18F6"/>
    <w:rsid w:val="004A1A1C"/>
    <w:rsid w:val="004A1E74"/>
    <w:rsid w:val="004A240A"/>
    <w:rsid w:val="004A264A"/>
    <w:rsid w:val="004A272D"/>
    <w:rsid w:val="004A27F3"/>
    <w:rsid w:val="004A326E"/>
    <w:rsid w:val="004A3405"/>
    <w:rsid w:val="004A35C5"/>
    <w:rsid w:val="004A3857"/>
    <w:rsid w:val="004A3A4D"/>
    <w:rsid w:val="004A3F70"/>
    <w:rsid w:val="004A48F3"/>
    <w:rsid w:val="004A5667"/>
    <w:rsid w:val="004A5F9C"/>
    <w:rsid w:val="004A6595"/>
    <w:rsid w:val="004A6958"/>
    <w:rsid w:val="004A69C2"/>
    <w:rsid w:val="004A6BF3"/>
    <w:rsid w:val="004A70C0"/>
    <w:rsid w:val="004A73EE"/>
    <w:rsid w:val="004A74C8"/>
    <w:rsid w:val="004A7BFD"/>
    <w:rsid w:val="004B0627"/>
    <w:rsid w:val="004B0730"/>
    <w:rsid w:val="004B0A2F"/>
    <w:rsid w:val="004B0C3B"/>
    <w:rsid w:val="004B0CE2"/>
    <w:rsid w:val="004B131F"/>
    <w:rsid w:val="004B1494"/>
    <w:rsid w:val="004B2AAD"/>
    <w:rsid w:val="004B32CA"/>
    <w:rsid w:val="004B51A4"/>
    <w:rsid w:val="004B51B6"/>
    <w:rsid w:val="004B5355"/>
    <w:rsid w:val="004B5385"/>
    <w:rsid w:val="004B5ACE"/>
    <w:rsid w:val="004B6170"/>
    <w:rsid w:val="004B61A9"/>
    <w:rsid w:val="004B6274"/>
    <w:rsid w:val="004B66A0"/>
    <w:rsid w:val="004B6D89"/>
    <w:rsid w:val="004B78D2"/>
    <w:rsid w:val="004B7C1D"/>
    <w:rsid w:val="004B7CB9"/>
    <w:rsid w:val="004C0322"/>
    <w:rsid w:val="004C03DB"/>
    <w:rsid w:val="004C0EB4"/>
    <w:rsid w:val="004C1164"/>
    <w:rsid w:val="004C12E2"/>
    <w:rsid w:val="004C18E7"/>
    <w:rsid w:val="004C18F6"/>
    <w:rsid w:val="004C1918"/>
    <w:rsid w:val="004C19FA"/>
    <w:rsid w:val="004C2295"/>
    <w:rsid w:val="004C2683"/>
    <w:rsid w:val="004C26EB"/>
    <w:rsid w:val="004C2733"/>
    <w:rsid w:val="004C2A55"/>
    <w:rsid w:val="004C2EEF"/>
    <w:rsid w:val="004C310E"/>
    <w:rsid w:val="004C3A65"/>
    <w:rsid w:val="004C3D6B"/>
    <w:rsid w:val="004C3DDB"/>
    <w:rsid w:val="004C3FCE"/>
    <w:rsid w:val="004C45E2"/>
    <w:rsid w:val="004C49DF"/>
    <w:rsid w:val="004C4AC1"/>
    <w:rsid w:val="004C4B7E"/>
    <w:rsid w:val="004C4CC3"/>
    <w:rsid w:val="004C4D88"/>
    <w:rsid w:val="004C5BC4"/>
    <w:rsid w:val="004C5D0A"/>
    <w:rsid w:val="004C5F55"/>
    <w:rsid w:val="004C6B4D"/>
    <w:rsid w:val="004C716D"/>
    <w:rsid w:val="004D0051"/>
    <w:rsid w:val="004D065F"/>
    <w:rsid w:val="004D06E7"/>
    <w:rsid w:val="004D0829"/>
    <w:rsid w:val="004D08DB"/>
    <w:rsid w:val="004D1BD5"/>
    <w:rsid w:val="004D1E29"/>
    <w:rsid w:val="004D1EBE"/>
    <w:rsid w:val="004D200B"/>
    <w:rsid w:val="004D2046"/>
    <w:rsid w:val="004D23A2"/>
    <w:rsid w:val="004D23F4"/>
    <w:rsid w:val="004D24BD"/>
    <w:rsid w:val="004D2AE9"/>
    <w:rsid w:val="004D39C1"/>
    <w:rsid w:val="004D4387"/>
    <w:rsid w:val="004D55E2"/>
    <w:rsid w:val="004D5C74"/>
    <w:rsid w:val="004D5EA6"/>
    <w:rsid w:val="004D60B5"/>
    <w:rsid w:val="004D67CB"/>
    <w:rsid w:val="004D6831"/>
    <w:rsid w:val="004D69D9"/>
    <w:rsid w:val="004D6A70"/>
    <w:rsid w:val="004D6C09"/>
    <w:rsid w:val="004D6FBD"/>
    <w:rsid w:val="004D7524"/>
    <w:rsid w:val="004D752E"/>
    <w:rsid w:val="004D7A5E"/>
    <w:rsid w:val="004D7B04"/>
    <w:rsid w:val="004D7C99"/>
    <w:rsid w:val="004D7CE8"/>
    <w:rsid w:val="004D7D40"/>
    <w:rsid w:val="004D7FD6"/>
    <w:rsid w:val="004E0576"/>
    <w:rsid w:val="004E088D"/>
    <w:rsid w:val="004E0923"/>
    <w:rsid w:val="004E09AA"/>
    <w:rsid w:val="004E10F9"/>
    <w:rsid w:val="004E1669"/>
    <w:rsid w:val="004E173A"/>
    <w:rsid w:val="004E187E"/>
    <w:rsid w:val="004E19E0"/>
    <w:rsid w:val="004E1BFC"/>
    <w:rsid w:val="004E1CCB"/>
    <w:rsid w:val="004E2150"/>
    <w:rsid w:val="004E2379"/>
    <w:rsid w:val="004E2560"/>
    <w:rsid w:val="004E3781"/>
    <w:rsid w:val="004E38D4"/>
    <w:rsid w:val="004E4510"/>
    <w:rsid w:val="004E48C0"/>
    <w:rsid w:val="004E4947"/>
    <w:rsid w:val="004E4EA4"/>
    <w:rsid w:val="004E5459"/>
    <w:rsid w:val="004E5DAE"/>
    <w:rsid w:val="004E689A"/>
    <w:rsid w:val="004E7280"/>
    <w:rsid w:val="004E73F6"/>
    <w:rsid w:val="004E7839"/>
    <w:rsid w:val="004E7CF8"/>
    <w:rsid w:val="004F06A3"/>
    <w:rsid w:val="004F0F4D"/>
    <w:rsid w:val="004F110A"/>
    <w:rsid w:val="004F14C5"/>
    <w:rsid w:val="004F1BF7"/>
    <w:rsid w:val="004F249C"/>
    <w:rsid w:val="004F2627"/>
    <w:rsid w:val="004F2CE6"/>
    <w:rsid w:val="004F3443"/>
    <w:rsid w:val="004F3527"/>
    <w:rsid w:val="004F357A"/>
    <w:rsid w:val="004F3E6E"/>
    <w:rsid w:val="004F412D"/>
    <w:rsid w:val="004F43B1"/>
    <w:rsid w:val="004F473D"/>
    <w:rsid w:val="004F5879"/>
    <w:rsid w:val="004F5DAF"/>
    <w:rsid w:val="004F5E46"/>
    <w:rsid w:val="004F5E94"/>
    <w:rsid w:val="004F60DA"/>
    <w:rsid w:val="004F6355"/>
    <w:rsid w:val="004F69F3"/>
    <w:rsid w:val="004F6D05"/>
    <w:rsid w:val="004F6D9C"/>
    <w:rsid w:val="004F6FEF"/>
    <w:rsid w:val="004F7486"/>
    <w:rsid w:val="004F78B6"/>
    <w:rsid w:val="004F7BB9"/>
    <w:rsid w:val="004F7F87"/>
    <w:rsid w:val="00500154"/>
    <w:rsid w:val="0050067E"/>
    <w:rsid w:val="005006D2"/>
    <w:rsid w:val="00500E14"/>
    <w:rsid w:val="00500F50"/>
    <w:rsid w:val="00501AA0"/>
    <w:rsid w:val="00501E76"/>
    <w:rsid w:val="0050368B"/>
    <w:rsid w:val="005037AB"/>
    <w:rsid w:val="005038C3"/>
    <w:rsid w:val="005039C6"/>
    <w:rsid w:val="00503D0A"/>
    <w:rsid w:val="00503D2F"/>
    <w:rsid w:val="00503DF1"/>
    <w:rsid w:val="00503F56"/>
    <w:rsid w:val="005043EA"/>
    <w:rsid w:val="005044D3"/>
    <w:rsid w:val="00504B16"/>
    <w:rsid w:val="0050504B"/>
    <w:rsid w:val="00505B62"/>
    <w:rsid w:val="00505C84"/>
    <w:rsid w:val="00506053"/>
    <w:rsid w:val="00506987"/>
    <w:rsid w:val="00506E55"/>
    <w:rsid w:val="00507416"/>
    <w:rsid w:val="00507509"/>
    <w:rsid w:val="005075A3"/>
    <w:rsid w:val="00507DB0"/>
    <w:rsid w:val="005101F3"/>
    <w:rsid w:val="005102CD"/>
    <w:rsid w:val="0051069F"/>
    <w:rsid w:val="005107DC"/>
    <w:rsid w:val="00510B0F"/>
    <w:rsid w:val="0051158F"/>
    <w:rsid w:val="005118B3"/>
    <w:rsid w:val="0051194D"/>
    <w:rsid w:val="00511E90"/>
    <w:rsid w:val="0051245C"/>
    <w:rsid w:val="00512C3D"/>
    <w:rsid w:val="00512D6C"/>
    <w:rsid w:val="00513030"/>
    <w:rsid w:val="00513131"/>
    <w:rsid w:val="005131AB"/>
    <w:rsid w:val="0051337C"/>
    <w:rsid w:val="0051387C"/>
    <w:rsid w:val="00513FF9"/>
    <w:rsid w:val="005141AC"/>
    <w:rsid w:val="00515487"/>
    <w:rsid w:val="0051551F"/>
    <w:rsid w:val="00515DF3"/>
    <w:rsid w:val="00516375"/>
    <w:rsid w:val="00517341"/>
    <w:rsid w:val="005173A0"/>
    <w:rsid w:val="0051762A"/>
    <w:rsid w:val="00517773"/>
    <w:rsid w:val="005177EC"/>
    <w:rsid w:val="00520420"/>
    <w:rsid w:val="005206FF"/>
    <w:rsid w:val="00520E17"/>
    <w:rsid w:val="0052109F"/>
    <w:rsid w:val="00521979"/>
    <w:rsid w:val="00521A8D"/>
    <w:rsid w:val="00521D31"/>
    <w:rsid w:val="00521DC4"/>
    <w:rsid w:val="00521EC7"/>
    <w:rsid w:val="00522071"/>
    <w:rsid w:val="00522B77"/>
    <w:rsid w:val="00522B9B"/>
    <w:rsid w:val="00522F78"/>
    <w:rsid w:val="005232DD"/>
    <w:rsid w:val="0052374E"/>
    <w:rsid w:val="00523821"/>
    <w:rsid w:val="00523B70"/>
    <w:rsid w:val="00523C4B"/>
    <w:rsid w:val="00523DE8"/>
    <w:rsid w:val="00524563"/>
    <w:rsid w:val="005246B0"/>
    <w:rsid w:val="00524910"/>
    <w:rsid w:val="00524C33"/>
    <w:rsid w:val="00524C6D"/>
    <w:rsid w:val="00524F7D"/>
    <w:rsid w:val="005252DA"/>
    <w:rsid w:val="005254A7"/>
    <w:rsid w:val="00525721"/>
    <w:rsid w:val="00526227"/>
    <w:rsid w:val="00526442"/>
    <w:rsid w:val="00526550"/>
    <w:rsid w:val="00526E2C"/>
    <w:rsid w:val="00530AA8"/>
    <w:rsid w:val="00530AB5"/>
    <w:rsid w:val="00530C6D"/>
    <w:rsid w:val="00530DB1"/>
    <w:rsid w:val="00530DE0"/>
    <w:rsid w:val="0053130F"/>
    <w:rsid w:val="005319B8"/>
    <w:rsid w:val="0053278C"/>
    <w:rsid w:val="00532CC5"/>
    <w:rsid w:val="0053354C"/>
    <w:rsid w:val="00533B2B"/>
    <w:rsid w:val="00533CDE"/>
    <w:rsid w:val="00533ED3"/>
    <w:rsid w:val="0053407A"/>
    <w:rsid w:val="0053432A"/>
    <w:rsid w:val="00535093"/>
    <w:rsid w:val="00535188"/>
    <w:rsid w:val="00535273"/>
    <w:rsid w:val="00535950"/>
    <w:rsid w:val="00535B66"/>
    <w:rsid w:val="00536576"/>
    <w:rsid w:val="00536F7F"/>
    <w:rsid w:val="00537126"/>
    <w:rsid w:val="0053775B"/>
    <w:rsid w:val="005378B8"/>
    <w:rsid w:val="0053794A"/>
    <w:rsid w:val="00537A6F"/>
    <w:rsid w:val="00537B96"/>
    <w:rsid w:val="00537C44"/>
    <w:rsid w:val="00540265"/>
    <w:rsid w:val="00540654"/>
    <w:rsid w:val="005407CB"/>
    <w:rsid w:val="005407DB"/>
    <w:rsid w:val="005409D8"/>
    <w:rsid w:val="00540A6B"/>
    <w:rsid w:val="00540B1D"/>
    <w:rsid w:val="00540F62"/>
    <w:rsid w:val="005411D7"/>
    <w:rsid w:val="0054146E"/>
    <w:rsid w:val="0054174E"/>
    <w:rsid w:val="0054180E"/>
    <w:rsid w:val="005418E4"/>
    <w:rsid w:val="0054199C"/>
    <w:rsid w:val="00541FAE"/>
    <w:rsid w:val="00542339"/>
    <w:rsid w:val="005430C1"/>
    <w:rsid w:val="00543211"/>
    <w:rsid w:val="005433C0"/>
    <w:rsid w:val="005436B2"/>
    <w:rsid w:val="005438D7"/>
    <w:rsid w:val="00543A0F"/>
    <w:rsid w:val="00543B00"/>
    <w:rsid w:val="00543D47"/>
    <w:rsid w:val="005441BC"/>
    <w:rsid w:val="00544237"/>
    <w:rsid w:val="00545041"/>
    <w:rsid w:val="005453E6"/>
    <w:rsid w:val="005459C0"/>
    <w:rsid w:val="0054684C"/>
    <w:rsid w:val="00546E92"/>
    <w:rsid w:val="005475A8"/>
    <w:rsid w:val="00547CAD"/>
    <w:rsid w:val="005509A9"/>
    <w:rsid w:val="00550A43"/>
    <w:rsid w:val="00550D79"/>
    <w:rsid w:val="00550E02"/>
    <w:rsid w:val="00550EF6"/>
    <w:rsid w:val="00550F46"/>
    <w:rsid w:val="00551694"/>
    <w:rsid w:val="00551A5B"/>
    <w:rsid w:val="00551B52"/>
    <w:rsid w:val="00551D16"/>
    <w:rsid w:val="00552296"/>
    <w:rsid w:val="00552346"/>
    <w:rsid w:val="005523B1"/>
    <w:rsid w:val="00552438"/>
    <w:rsid w:val="00553693"/>
    <w:rsid w:val="00553E28"/>
    <w:rsid w:val="00554042"/>
    <w:rsid w:val="00554664"/>
    <w:rsid w:val="005546BF"/>
    <w:rsid w:val="0055485D"/>
    <w:rsid w:val="00554880"/>
    <w:rsid w:val="0055499A"/>
    <w:rsid w:val="005551BD"/>
    <w:rsid w:val="0055569C"/>
    <w:rsid w:val="005556C2"/>
    <w:rsid w:val="00555899"/>
    <w:rsid w:val="00555942"/>
    <w:rsid w:val="00555A04"/>
    <w:rsid w:val="00555D5C"/>
    <w:rsid w:val="00555FA2"/>
    <w:rsid w:val="00555FB4"/>
    <w:rsid w:val="00556614"/>
    <w:rsid w:val="005567A6"/>
    <w:rsid w:val="0055686F"/>
    <w:rsid w:val="00556FC7"/>
    <w:rsid w:val="0055733B"/>
    <w:rsid w:val="00557469"/>
    <w:rsid w:val="005578D7"/>
    <w:rsid w:val="00557EB5"/>
    <w:rsid w:val="00557F21"/>
    <w:rsid w:val="00560419"/>
    <w:rsid w:val="005604E5"/>
    <w:rsid w:val="005605B8"/>
    <w:rsid w:val="0056091F"/>
    <w:rsid w:val="00560954"/>
    <w:rsid w:val="00560C7C"/>
    <w:rsid w:val="00560F5D"/>
    <w:rsid w:val="005612A6"/>
    <w:rsid w:val="005613E7"/>
    <w:rsid w:val="005616D7"/>
    <w:rsid w:val="00561FCF"/>
    <w:rsid w:val="00562144"/>
    <w:rsid w:val="00562228"/>
    <w:rsid w:val="00562588"/>
    <w:rsid w:val="0056295C"/>
    <w:rsid w:val="00562EE9"/>
    <w:rsid w:val="005632AB"/>
    <w:rsid w:val="00563318"/>
    <w:rsid w:val="00563836"/>
    <w:rsid w:val="00563B5F"/>
    <w:rsid w:val="00563C2C"/>
    <w:rsid w:val="0056414F"/>
    <w:rsid w:val="00564581"/>
    <w:rsid w:val="005645DC"/>
    <w:rsid w:val="00564FAE"/>
    <w:rsid w:val="005650C8"/>
    <w:rsid w:val="0056536D"/>
    <w:rsid w:val="0056587D"/>
    <w:rsid w:val="00565A20"/>
    <w:rsid w:val="00565D0A"/>
    <w:rsid w:val="00566220"/>
    <w:rsid w:val="00566246"/>
    <w:rsid w:val="00566DAE"/>
    <w:rsid w:val="005672B5"/>
    <w:rsid w:val="00567303"/>
    <w:rsid w:val="0056772B"/>
    <w:rsid w:val="00567BED"/>
    <w:rsid w:val="00570156"/>
    <w:rsid w:val="005701D1"/>
    <w:rsid w:val="00570481"/>
    <w:rsid w:val="005704A8"/>
    <w:rsid w:val="005706E0"/>
    <w:rsid w:val="00570ADA"/>
    <w:rsid w:val="00570AE5"/>
    <w:rsid w:val="0057151D"/>
    <w:rsid w:val="005722F4"/>
    <w:rsid w:val="0057248A"/>
    <w:rsid w:val="0057270C"/>
    <w:rsid w:val="00572A74"/>
    <w:rsid w:val="00572B10"/>
    <w:rsid w:val="00572EE6"/>
    <w:rsid w:val="0057305B"/>
    <w:rsid w:val="00573828"/>
    <w:rsid w:val="005738BD"/>
    <w:rsid w:val="00573CED"/>
    <w:rsid w:val="00574091"/>
    <w:rsid w:val="00574267"/>
    <w:rsid w:val="005742C6"/>
    <w:rsid w:val="00574B31"/>
    <w:rsid w:val="005756B6"/>
    <w:rsid w:val="0057586D"/>
    <w:rsid w:val="00575A33"/>
    <w:rsid w:val="00575A6C"/>
    <w:rsid w:val="0057635B"/>
    <w:rsid w:val="0057664C"/>
    <w:rsid w:val="00576CE9"/>
    <w:rsid w:val="00577122"/>
    <w:rsid w:val="0057773C"/>
    <w:rsid w:val="00580443"/>
    <w:rsid w:val="005804E6"/>
    <w:rsid w:val="005808D4"/>
    <w:rsid w:val="00580909"/>
    <w:rsid w:val="00580A7D"/>
    <w:rsid w:val="005817D1"/>
    <w:rsid w:val="00581B92"/>
    <w:rsid w:val="00581D1D"/>
    <w:rsid w:val="00581FD8"/>
    <w:rsid w:val="005825D6"/>
    <w:rsid w:val="005826FC"/>
    <w:rsid w:val="00582B1A"/>
    <w:rsid w:val="00582E61"/>
    <w:rsid w:val="00583766"/>
    <w:rsid w:val="00583996"/>
    <w:rsid w:val="00583C39"/>
    <w:rsid w:val="00583F86"/>
    <w:rsid w:val="0058414D"/>
    <w:rsid w:val="00584369"/>
    <w:rsid w:val="00584B62"/>
    <w:rsid w:val="00584D78"/>
    <w:rsid w:val="00585352"/>
    <w:rsid w:val="0058651E"/>
    <w:rsid w:val="005865CB"/>
    <w:rsid w:val="00586F8B"/>
    <w:rsid w:val="00587018"/>
    <w:rsid w:val="00587215"/>
    <w:rsid w:val="00587C69"/>
    <w:rsid w:val="00587DAC"/>
    <w:rsid w:val="00587E03"/>
    <w:rsid w:val="0059001C"/>
    <w:rsid w:val="00590298"/>
    <w:rsid w:val="0059045C"/>
    <w:rsid w:val="00590637"/>
    <w:rsid w:val="00591193"/>
    <w:rsid w:val="00591E54"/>
    <w:rsid w:val="00592163"/>
    <w:rsid w:val="0059234D"/>
    <w:rsid w:val="00592BE8"/>
    <w:rsid w:val="00592C09"/>
    <w:rsid w:val="005938FF"/>
    <w:rsid w:val="00593902"/>
    <w:rsid w:val="00593933"/>
    <w:rsid w:val="0059467F"/>
    <w:rsid w:val="00594D75"/>
    <w:rsid w:val="00595213"/>
    <w:rsid w:val="00595448"/>
    <w:rsid w:val="00595828"/>
    <w:rsid w:val="00595891"/>
    <w:rsid w:val="00595AAA"/>
    <w:rsid w:val="00596221"/>
    <w:rsid w:val="00596474"/>
    <w:rsid w:val="0059668A"/>
    <w:rsid w:val="005967C3"/>
    <w:rsid w:val="005974D0"/>
    <w:rsid w:val="005974EB"/>
    <w:rsid w:val="005978DE"/>
    <w:rsid w:val="005A0494"/>
    <w:rsid w:val="005A05DF"/>
    <w:rsid w:val="005A0847"/>
    <w:rsid w:val="005A0A76"/>
    <w:rsid w:val="005A0FD7"/>
    <w:rsid w:val="005A1808"/>
    <w:rsid w:val="005A1BBB"/>
    <w:rsid w:val="005A30B6"/>
    <w:rsid w:val="005A3298"/>
    <w:rsid w:val="005A32CC"/>
    <w:rsid w:val="005A38E2"/>
    <w:rsid w:val="005A3FEE"/>
    <w:rsid w:val="005A4405"/>
    <w:rsid w:val="005A45C2"/>
    <w:rsid w:val="005A4882"/>
    <w:rsid w:val="005A4E08"/>
    <w:rsid w:val="005A4F37"/>
    <w:rsid w:val="005A5063"/>
    <w:rsid w:val="005A506C"/>
    <w:rsid w:val="005A5077"/>
    <w:rsid w:val="005A50C1"/>
    <w:rsid w:val="005A60CA"/>
    <w:rsid w:val="005A6134"/>
    <w:rsid w:val="005A61C0"/>
    <w:rsid w:val="005A6365"/>
    <w:rsid w:val="005A64A3"/>
    <w:rsid w:val="005A7083"/>
    <w:rsid w:val="005A7561"/>
    <w:rsid w:val="005A75AD"/>
    <w:rsid w:val="005A7BFC"/>
    <w:rsid w:val="005B0995"/>
    <w:rsid w:val="005B101D"/>
    <w:rsid w:val="005B10E2"/>
    <w:rsid w:val="005B13EE"/>
    <w:rsid w:val="005B15F9"/>
    <w:rsid w:val="005B175C"/>
    <w:rsid w:val="005B1823"/>
    <w:rsid w:val="005B1B82"/>
    <w:rsid w:val="005B25F8"/>
    <w:rsid w:val="005B26C8"/>
    <w:rsid w:val="005B351A"/>
    <w:rsid w:val="005B3A65"/>
    <w:rsid w:val="005B3DB8"/>
    <w:rsid w:val="005B44BE"/>
    <w:rsid w:val="005B4524"/>
    <w:rsid w:val="005B474F"/>
    <w:rsid w:val="005B49FA"/>
    <w:rsid w:val="005B4D50"/>
    <w:rsid w:val="005B528D"/>
    <w:rsid w:val="005B572A"/>
    <w:rsid w:val="005B6483"/>
    <w:rsid w:val="005B65F7"/>
    <w:rsid w:val="005B6B76"/>
    <w:rsid w:val="005B7285"/>
    <w:rsid w:val="005B72A3"/>
    <w:rsid w:val="005B7326"/>
    <w:rsid w:val="005B746C"/>
    <w:rsid w:val="005B783E"/>
    <w:rsid w:val="005B7FED"/>
    <w:rsid w:val="005C021F"/>
    <w:rsid w:val="005C0234"/>
    <w:rsid w:val="005C02A0"/>
    <w:rsid w:val="005C0429"/>
    <w:rsid w:val="005C079E"/>
    <w:rsid w:val="005C093D"/>
    <w:rsid w:val="005C115E"/>
    <w:rsid w:val="005C119F"/>
    <w:rsid w:val="005C19FE"/>
    <w:rsid w:val="005C1BBF"/>
    <w:rsid w:val="005C20AB"/>
    <w:rsid w:val="005C2399"/>
    <w:rsid w:val="005C2767"/>
    <w:rsid w:val="005C2837"/>
    <w:rsid w:val="005C3130"/>
    <w:rsid w:val="005C3352"/>
    <w:rsid w:val="005C34BA"/>
    <w:rsid w:val="005C34DF"/>
    <w:rsid w:val="005C37FE"/>
    <w:rsid w:val="005C3EA0"/>
    <w:rsid w:val="005C3EDB"/>
    <w:rsid w:val="005C3F2C"/>
    <w:rsid w:val="005C4696"/>
    <w:rsid w:val="005C47CE"/>
    <w:rsid w:val="005C4F09"/>
    <w:rsid w:val="005C56E5"/>
    <w:rsid w:val="005C5738"/>
    <w:rsid w:val="005C582B"/>
    <w:rsid w:val="005C5945"/>
    <w:rsid w:val="005C5A93"/>
    <w:rsid w:val="005C628D"/>
    <w:rsid w:val="005C67A6"/>
    <w:rsid w:val="005C6824"/>
    <w:rsid w:val="005C7060"/>
    <w:rsid w:val="005C7189"/>
    <w:rsid w:val="005C7338"/>
    <w:rsid w:val="005C7395"/>
    <w:rsid w:val="005C73FB"/>
    <w:rsid w:val="005C7516"/>
    <w:rsid w:val="005C781A"/>
    <w:rsid w:val="005C7F0D"/>
    <w:rsid w:val="005D03CC"/>
    <w:rsid w:val="005D0E48"/>
    <w:rsid w:val="005D1801"/>
    <w:rsid w:val="005D1A1C"/>
    <w:rsid w:val="005D1A94"/>
    <w:rsid w:val="005D1D4B"/>
    <w:rsid w:val="005D1FF3"/>
    <w:rsid w:val="005D2591"/>
    <w:rsid w:val="005D2BDF"/>
    <w:rsid w:val="005D3922"/>
    <w:rsid w:val="005D3D12"/>
    <w:rsid w:val="005D3F56"/>
    <w:rsid w:val="005D42D8"/>
    <w:rsid w:val="005D46A5"/>
    <w:rsid w:val="005D49B0"/>
    <w:rsid w:val="005D49BE"/>
    <w:rsid w:val="005D54C3"/>
    <w:rsid w:val="005D557F"/>
    <w:rsid w:val="005D5E68"/>
    <w:rsid w:val="005D5F56"/>
    <w:rsid w:val="005D603C"/>
    <w:rsid w:val="005D63D3"/>
    <w:rsid w:val="005D7120"/>
    <w:rsid w:val="005D7502"/>
    <w:rsid w:val="005D757D"/>
    <w:rsid w:val="005D76E3"/>
    <w:rsid w:val="005D7E91"/>
    <w:rsid w:val="005E004C"/>
    <w:rsid w:val="005E0B24"/>
    <w:rsid w:val="005E0E04"/>
    <w:rsid w:val="005E1004"/>
    <w:rsid w:val="005E189F"/>
    <w:rsid w:val="005E1DD2"/>
    <w:rsid w:val="005E20ED"/>
    <w:rsid w:val="005E26C0"/>
    <w:rsid w:val="005E284C"/>
    <w:rsid w:val="005E2B16"/>
    <w:rsid w:val="005E2FAD"/>
    <w:rsid w:val="005E33CC"/>
    <w:rsid w:val="005E47A2"/>
    <w:rsid w:val="005E4915"/>
    <w:rsid w:val="005E4AF2"/>
    <w:rsid w:val="005E4C32"/>
    <w:rsid w:val="005E4CBF"/>
    <w:rsid w:val="005E56FA"/>
    <w:rsid w:val="005E5A54"/>
    <w:rsid w:val="005E5AC0"/>
    <w:rsid w:val="005E606F"/>
    <w:rsid w:val="005E60A4"/>
    <w:rsid w:val="005E626D"/>
    <w:rsid w:val="005E66E0"/>
    <w:rsid w:val="005E6C9C"/>
    <w:rsid w:val="005E78FA"/>
    <w:rsid w:val="005F02DD"/>
    <w:rsid w:val="005F08CC"/>
    <w:rsid w:val="005F0A83"/>
    <w:rsid w:val="005F0AAF"/>
    <w:rsid w:val="005F0FEA"/>
    <w:rsid w:val="005F2855"/>
    <w:rsid w:val="005F2874"/>
    <w:rsid w:val="005F2883"/>
    <w:rsid w:val="005F3087"/>
    <w:rsid w:val="005F3273"/>
    <w:rsid w:val="005F3B32"/>
    <w:rsid w:val="005F427B"/>
    <w:rsid w:val="005F4542"/>
    <w:rsid w:val="005F4801"/>
    <w:rsid w:val="005F499C"/>
    <w:rsid w:val="005F5302"/>
    <w:rsid w:val="005F59B3"/>
    <w:rsid w:val="005F5A99"/>
    <w:rsid w:val="005F5C0D"/>
    <w:rsid w:val="005F60A9"/>
    <w:rsid w:val="005F6133"/>
    <w:rsid w:val="005F6330"/>
    <w:rsid w:val="005F6E7D"/>
    <w:rsid w:val="005F6F8E"/>
    <w:rsid w:val="005F72B5"/>
    <w:rsid w:val="0060034C"/>
    <w:rsid w:val="00600762"/>
    <w:rsid w:val="00600951"/>
    <w:rsid w:val="00600981"/>
    <w:rsid w:val="00600A73"/>
    <w:rsid w:val="00601212"/>
    <w:rsid w:val="006018E5"/>
    <w:rsid w:val="0060194E"/>
    <w:rsid w:val="006019A1"/>
    <w:rsid w:val="00601EE4"/>
    <w:rsid w:val="006022C6"/>
    <w:rsid w:val="00602C51"/>
    <w:rsid w:val="00602EEA"/>
    <w:rsid w:val="006032F7"/>
    <w:rsid w:val="006038F9"/>
    <w:rsid w:val="00603DB5"/>
    <w:rsid w:val="00604849"/>
    <w:rsid w:val="00604D42"/>
    <w:rsid w:val="00605224"/>
    <w:rsid w:val="00605C5E"/>
    <w:rsid w:val="006066CE"/>
    <w:rsid w:val="0060677E"/>
    <w:rsid w:val="006067D2"/>
    <w:rsid w:val="00606A1E"/>
    <w:rsid w:val="00606D65"/>
    <w:rsid w:val="00606E45"/>
    <w:rsid w:val="00606F4A"/>
    <w:rsid w:val="0060770E"/>
    <w:rsid w:val="00607A0F"/>
    <w:rsid w:val="00607BFC"/>
    <w:rsid w:val="006104E6"/>
    <w:rsid w:val="0061100E"/>
    <w:rsid w:val="00611283"/>
    <w:rsid w:val="006116CD"/>
    <w:rsid w:val="006118CF"/>
    <w:rsid w:val="00611AF1"/>
    <w:rsid w:val="00611F02"/>
    <w:rsid w:val="006123D6"/>
    <w:rsid w:val="0061244E"/>
    <w:rsid w:val="00612928"/>
    <w:rsid w:val="00612DD2"/>
    <w:rsid w:val="0061305F"/>
    <w:rsid w:val="0061358B"/>
    <w:rsid w:val="00613C97"/>
    <w:rsid w:val="00613DD7"/>
    <w:rsid w:val="0061413C"/>
    <w:rsid w:val="00614249"/>
    <w:rsid w:val="00614EAE"/>
    <w:rsid w:val="00615BCE"/>
    <w:rsid w:val="00615DCB"/>
    <w:rsid w:val="00616164"/>
    <w:rsid w:val="00616788"/>
    <w:rsid w:val="006168CD"/>
    <w:rsid w:val="00616B69"/>
    <w:rsid w:val="00616C19"/>
    <w:rsid w:val="00616EFF"/>
    <w:rsid w:val="00616FE8"/>
    <w:rsid w:val="006171A8"/>
    <w:rsid w:val="00617AC6"/>
    <w:rsid w:val="00620676"/>
    <w:rsid w:val="006206F3"/>
    <w:rsid w:val="00620C57"/>
    <w:rsid w:val="00620F2E"/>
    <w:rsid w:val="0062115B"/>
    <w:rsid w:val="006212E5"/>
    <w:rsid w:val="00621506"/>
    <w:rsid w:val="00621C27"/>
    <w:rsid w:val="00621CF2"/>
    <w:rsid w:val="00621E8C"/>
    <w:rsid w:val="00621EDE"/>
    <w:rsid w:val="006221F6"/>
    <w:rsid w:val="00623599"/>
    <w:rsid w:val="00623D43"/>
    <w:rsid w:val="006241E1"/>
    <w:rsid w:val="00625546"/>
    <w:rsid w:val="006257A8"/>
    <w:rsid w:val="006258F8"/>
    <w:rsid w:val="006259E4"/>
    <w:rsid w:val="00625D7D"/>
    <w:rsid w:val="006261C2"/>
    <w:rsid w:val="006264FA"/>
    <w:rsid w:val="00626C7D"/>
    <w:rsid w:val="00626E72"/>
    <w:rsid w:val="006274C2"/>
    <w:rsid w:val="00627B23"/>
    <w:rsid w:val="00630458"/>
    <w:rsid w:val="0063045F"/>
    <w:rsid w:val="006308C4"/>
    <w:rsid w:val="0063121B"/>
    <w:rsid w:val="00631304"/>
    <w:rsid w:val="0063164C"/>
    <w:rsid w:val="006316A4"/>
    <w:rsid w:val="00631788"/>
    <w:rsid w:val="006317A5"/>
    <w:rsid w:val="006318E5"/>
    <w:rsid w:val="006320AF"/>
    <w:rsid w:val="00632203"/>
    <w:rsid w:val="006326C5"/>
    <w:rsid w:val="00632792"/>
    <w:rsid w:val="006327EE"/>
    <w:rsid w:val="0063289F"/>
    <w:rsid w:val="00632B24"/>
    <w:rsid w:val="00632ED7"/>
    <w:rsid w:val="00632F12"/>
    <w:rsid w:val="00632FF9"/>
    <w:rsid w:val="0063387F"/>
    <w:rsid w:val="006340C0"/>
    <w:rsid w:val="00634332"/>
    <w:rsid w:val="00634880"/>
    <w:rsid w:val="00634988"/>
    <w:rsid w:val="00634AEA"/>
    <w:rsid w:val="00634F28"/>
    <w:rsid w:val="00635928"/>
    <w:rsid w:val="00636B95"/>
    <w:rsid w:val="00637E31"/>
    <w:rsid w:val="006402AF"/>
    <w:rsid w:val="00640ABD"/>
    <w:rsid w:val="00640DA4"/>
    <w:rsid w:val="00641305"/>
    <w:rsid w:val="00641439"/>
    <w:rsid w:val="006415E2"/>
    <w:rsid w:val="00642A70"/>
    <w:rsid w:val="00642AF5"/>
    <w:rsid w:val="00642F2F"/>
    <w:rsid w:val="00642F69"/>
    <w:rsid w:val="00643819"/>
    <w:rsid w:val="00643CF6"/>
    <w:rsid w:val="00644330"/>
    <w:rsid w:val="006445B7"/>
    <w:rsid w:val="00644A1C"/>
    <w:rsid w:val="00644BE1"/>
    <w:rsid w:val="00644C30"/>
    <w:rsid w:val="00644FD8"/>
    <w:rsid w:val="006453FE"/>
    <w:rsid w:val="0064573E"/>
    <w:rsid w:val="00645E27"/>
    <w:rsid w:val="00645FFF"/>
    <w:rsid w:val="0064613D"/>
    <w:rsid w:val="006463BB"/>
    <w:rsid w:val="00646457"/>
    <w:rsid w:val="006469A8"/>
    <w:rsid w:val="00647358"/>
    <w:rsid w:val="00647F32"/>
    <w:rsid w:val="0065027D"/>
    <w:rsid w:val="006511E3"/>
    <w:rsid w:val="0065149D"/>
    <w:rsid w:val="006518C3"/>
    <w:rsid w:val="00651B26"/>
    <w:rsid w:val="00651BFD"/>
    <w:rsid w:val="00652A89"/>
    <w:rsid w:val="00652EB9"/>
    <w:rsid w:val="0065353A"/>
    <w:rsid w:val="006539A1"/>
    <w:rsid w:val="00653A90"/>
    <w:rsid w:val="00653CC1"/>
    <w:rsid w:val="00654245"/>
    <w:rsid w:val="00654B1D"/>
    <w:rsid w:val="00654C46"/>
    <w:rsid w:val="0065524D"/>
    <w:rsid w:val="0065572F"/>
    <w:rsid w:val="00655766"/>
    <w:rsid w:val="00655A49"/>
    <w:rsid w:val="00656334"/>
    <w:rsid w:val="006567DB"/>
    <w:rsid w:val="00656FC1"/>
    <w:rsid w:val="00657D9A"/>
    <w:rsid w:val="006608EF"/>
    <w:rsid w:val="00660D7F"/>
    <w:rsid w:val="00661137"/>
    <w:rsid w:val="00661287"/>
    <w:rsid w:val="00661833"/>
    <w:rsid w:val="0066199F"/>
    <w:rsid w:val="006619FF"/>
    <w:rsid w:val="00661D66"/>
    <w:rsid w:val="006623A5"/>
    <w:rsid w:val="0066256F"/>
    <w:rsid w:val="006627CC"/>
    <w:rsid w:val="00662A90"/>
    <w:rsid w:val="00662B14"/>
    <w:rsid w:val="00662C6A"/>
    <w:rsid w:val="00662CF5"/>
    <w:rsid w:val="00662EB8"/>
    <w:rsid w:val="00662FB3"/>
    <w:rsid w:val="006636F4"/>
    <w:rsid w:val="006639C4"/>
    <w:rsid w:val="00663A35"/>
    <w:rsid w:val="00663C5F"/>
    <w:rsid w:val="00663DFD"/>
    <w:rsid w:val="006642B3"/>
    <w:rsid w:val="006647F6"/>
    <w:rsid w:val="006648DB"/>
    <w:rsid w:val="00664B7A"/>
    <w:rsid w:val="006650D3"/>
    <w:rsid w:val="006650E8"/>
    <w:rsid w:val="00665843"/>
    <w:rsid w:val="00665C49"/>
    <w:rsid w:val="00665CC9"/>
    <w:rsid w:val="00665F26"/>
    <w:rsid w:val="00666206"/>
    <w:rsid w:val="00666297"/>
    <w:rsid w:val="00666EFD"/>
    <w:rsid w:val="00667118"/>
    <w:rsid w:val="0067009B"/>
    <w:rsid w:val="0067031D"/>
    <w:rsid w:val="00670734"/>
    <w:rsid w:val="00670B52"/>
    <w:rsid w:val="00670DEB"/>
    <w:rsid w:val="00670E11"/>
    <w:rsid w:val="00670E35"/>
    <w:rsid w:val="00670F4D"/>
    <w:rsid w:val="006710D4"/>
    <w:rsid w:val="00671287"/>
    <w:rsid w:val="00671A5B"/>
    <w:rsid w:val="00671A8F"/>
    <w:rsid w:val="00672592"/>
    <w:rsid w:val="00672812"/>
    <w:rsid w:val="00672B38"/>
    <w:rsid w:val="00672C59"/>
    <w:rsid w:val="00672D13"/>
    <w:rsid w:val="00672E0F"/>
    <w:rsid w:val="00673040"/>
    <w:rsid w:val="00673950"/>
    <w:rsid w:val="00673A36"/>
    <w:rsid w:val="00673C70"/>
    <w:rsid w:val="00673CA2"/>
    <w:rsid w:val="00673EDA"/>
    <w:rsid w:val="00673FC2"/>
    <w:rsid w:val="006744F7"/>
    <w:rsid w:val="006745FA"/>
    <w:rsid w:val="006747B7"/>
    <w:rsid w:val="00674AA5"/>
    <w:rsid w:val="00674DB5"/>
    <w:rsid w:val="006752C5"/>
    <w:rsid w:val="00675496"/>
    <w:rsid w:val="00675832"/>
    <w:rsid w:val="00675A4C"/>
    <w:rsid w:val="00676CBB"/>
    <w:rsid w:val="0067745A"/>
    <w:rsid w:val="0067748D"/>
    <w:rsid w:val="00677905"/>
    <w:rsid w:val="00677C4E"/>
    <w:rsid w:val="00680652"/>
    <w:rsid w:val="00680829"/>
    <w:rsid w:val="00680892"/>
    <w:rsid w:val="006808FF"/>
    <w:rsid w:val="00680E0C"/>
    <w:rsid w:val="00680E0E"/>
    <w:rsid w:val="00681156"/>
    <w:rsid w:val="0068125E"/>
    <w:rsid w:val="00681F68"/>
    <w:rsid w:val="006820C4"/>
    <w:rsid w:val="006821A4"/>
    <w:rsid w:val="00682587"/>
    <w:rsid w:val="006831FF"/>
    <w:rsid w:val="006832B8"/>
    <w:rsid w:val="006836AB"/>
    <w:rsid w:val="00683B74"/>
    <w:rsid w:val="00683C0F"/>
    <w:rsid w:val="00683E5D"/>
    <w:rsid w:val="00683EA0"/>
    <w:rsid w:val="00684042"/>
    <w:rsid w:val="00684098"/>
    <w:rsid w:val="006846E5"/>
    <w:rsid w:val="006847B6"/>
    <w:rsid w:val="006849F9"/>
    <w:rsid w:val="00684EAB"/>
    <w:rsid w:val="00684F2F"/>
    <w:rsid w:val="00685017"/>
    <w:rsid w:val="006853AA"/>
    <w:rsid w:val="00685837"/>
    <w:rsid w:val="00685C14"/>
    <w:rsid w:val="006873AD"/>
    <w:rsid w:val="00690094"/>
    <w:rsid w:val="00690439"/>
    <w:rsid w:val="0069081A"/>
    <w:rsid w:val="00690A92"/>
    <w:rsid w:val="00690B7D"/>
    <w:rsid w:val="00690C9B"/>
    <w:rsid w:val="00690E99"/>
    <w:rsid w:val="006910E9"/>
    <w:rsid w:val="00691619"/>
    <w:rsid w:val="00691B9B"/>
    <w:rsid w:val="00691CB2"/>
    <w:rsid w:val="00692110"/>
    <w:rsid w:val="006926D8"/>
    <w:rsid w:val="0069297F"/>
    <w:rsid w:val="00692C66"/>
    <w:rsid w:val="00692DDB"/>
    <w:rsid w:val="006931D8"/>
    <w:rsid w:val="00693726"/>
    <w:rsid w:val="006939F6"/>
    <w:rsid w:val="00693B13"/>
    <w:rsid w:val="00693D06"/>
    <w:rsid w:val="00693D58"/>
    <w:rsid w:val="00693F70"/>
    <w:rsid w:val="00693FEC"/>
    <w:rsid w:val="006940FD"/>
    <w:rsid w:val="0069445A"/>
    <w:rsid w:val="006944D9"/>
    <w:rsid w:val="006945FA"/>
    <w:rsid w:val="00694AC7"/>
    <w:rsid w:val="00694C7D"/>
    <w:rsid w:val="00694D4B"/>
    <w:rsid w:val="00694DCB"/>
    <w:rsid w:val="00694F49"/>
    <w:rsid w:val="0069562C"/>
    <w:rsid w:val="00695C04"/>
    <w:rsid w:val="00695D2E"/>
    <w:rsid w:val="00695D40"/>
    <w:rsid w:val="00695E17"/>
    <w:rsid w:val="00696BA5"/>
    <w:rsid w:val="00696E14"/>
    <w:rsid w:val="00697211"/>
    <w:rsid w:val="0069741F"/>
    <w:rsid w:val="00697571"/>
    <w:rsid w:val="00697826"/>
    <w:rsid w:val="006A0440"/>
    <w:rsid w:val="006A095E"/>
    <w:rsid w:val="006A0A38"/>
    <w:rsid w:val="006A1EEA"/>
    <w:rsid w:val="006A2669"/>
    <w:rsid w:val="006A28C7"/>
    <w:rsid w:val="006A2B8B"/>
    <w:rsid w:val="006A3426"/>
    <w:rsid w:val="006A35F5"/>
    <w:rsid w:val="006A3814"/>
    <w:rsid w:val="006A390F"/>
    <w:rsid w:val="006A41D4"/>
    <w:rsid w:val="006A51A0"/>
    <w:rsid w:val="006A51E6"/>
    <w:rsid w:val="006A52AD"/>
    <w:rsid w:val="006A56A5"/>
    <w:rsid w:val="006A5F4C"/>
    <w:rsid w:val="006A628C"/>
    <w:rsid w:val="006A6733"/>
    <w:rsid w:val="006A6EAC"/>
    <w:rsid w:val="006A742B"/>
    <w:rsid w:val="006A778E"/>
    <w:rsid w:val="006A7BDA"/>
    <w:rsid w:val="006B06D0"/>
    <w:rsid w:val="006B0E28"/>
    <w:rsid w:val="006B233C"/>
    <w:rsid w:val="006B2355"/>
    <w:rsid w:val="006B23CD"/>
    <w:rsid w:val="006B2C9A"/>
    <w:rsid w:val="006B2F1A"/>
    <w:rsid w:val="006B383E"/>
    <w:rsid w:val="006B39A2"/>
    <w:rsid w:val="006B3C0B"/>
    <w:rsid w:val="006B3F58"/>
    <w:rsid w:val="006B4A81"/>
    <w:rsid w:val="006B50CD"/>
    <w:rsid w:val="006B6271"/>
    <w:rsid w:val="006B64D9"/>
    <w:rsid w:val="006B6F18"/>
    <w:rsid w:val="006B70A2"/>
    <w:rsid w:val="006B7363"/>
    <w:rsid w:val="006B7640"/>
    <w:rsid w:val="006B7DE3"/>
    <w:rsid w:val="006C00B2"/>
    <w:rsid w:val="006C0193"/>
    <w:rsid w:val="006C0196"/>
    <w:rsid w:val="006C0343"/>
    <w:rsid w:val="006C055C"/>
    <w:rsid w:val="006C07E7"/>
    <w:rsid w:val="006C0D39"/>
    <w:rsid w:val="006C11EE"/>
    <w:rsid w:val="006C1854"/>
    <w:rsid w:val="006C3601"/>
    <w:rsid w:val="006C380E"/>
    <w:rsid w:val="006C4435"/>
    <w:rsid w:val="006C47AC"/>
    <w:rsid w:val="006C47FB"/>
    <w:rsid w:val="006C4C35"/>
    <w:rsid w:val="006C506D"/>
    <w:rsid w:val="006C5DC2"/>
    <w:rsid w:val="006C5EFF"/>
    <w:rsid w:val="006C61A3"/>
    <w:rsid w:val="006C64F4"/>
    <w:rsid w:val="006C65B4"/>
    <w:rsid w:val="006C6698"/>
    <w:rsid w:val="006C742D"/>
    <w:rsid w:val="006C7B9A"/>
    <w:rsid w:val="006C7FEF"/>
    <w:rsid w:val="006D051A"/>
    <w:rsid w:val="006D0BD7"/>
    <w:rsid w:val="006D0EA4"/>
    <w:rsid w:val="006D17B2"/>
    <w:rsid w:val="006D1BF1"/>
    <w:rsid w:val="006D1CF9"/>
    <w:rsid w:val="006D1FE7"/>
    <w:rsid w:val="006D20C6"/>
    <w:rsid w:val="006D2462"/>
    <w:rsid w:val="006D2E38"/>
    <w:rsid w:val="006D2F45"/>
    <w:rsid w:val="006D3318"/>
    <w:rsid w:val="006D333F"/>
    <w:rsid w:val="006D3735"/>
    <w:rsid w:val="006D3A4E"/>
    <w:rsid w:val="006D3A67"/>
    <w:rsid w:val="006D3AF0"/>
    <w:rsid w:val="006D3CC4"/>
    <w:rsid w:val="006D3D59"/>
    <w:rsid w:val="006D3D63"/>
    <w:rsid w:val="006D43CA"/>
    <w:rsid w:val="006D4CEC"/>
    <w:rsid w:val="006D51F5"/>
    <w:rsid w:val="006D54CE"/>
    <w:rsid w:val="006D5D1B"/>
    <w:rsid w:val="006D5FE0"/>
    <w:rsid w:val="006D6085"/>
    <w:rsid w:val="006D61CC"/>
    <w:rsid w:val="006D66E3"/>
    <w:rsid w:val="006D6A4D"/>
    <w:rsid w:val="006D77CB"/>
    <w:rsid w:val="006D780C"/>
    <w:rsid w:val="006D795F"/>
    <w:rsid w:val="006D7C02"/>
    <w:rsid w:val="006E01E1"/>
    <w:rsid w:val="006E04AE"/>
    <w:rsid w:val="006E05D3"/>
    <w:rsid w:val="006E097C"/>
    <w:rsid w:val="006E0DC8"/>
    <w:rsid w:val="006E0DE2"/>
    <w:rsid w:val="006E0F75"/>
    <w:rsid w:val="006E1299"/>
    <w:rsid w:val="006E1921"/>
    <w:rsid w:val="006E1B07"/>
    <w:rsid w:val="006E1D59"/>
    <w:rsid w:val="006E1ED8"/>
    <w:rsid w:val="006E233D"/>
    <w:rsid w:val="006E2588"/>
    <w:rsid w:val="006E2DC7"/>
    <w:rsid w:val="006E3156"/>
    <w:rsid w:val="006E3C99"/>
    <w:rsid w:val="006E3DBC"/>
    <w:rsid w:val="006E426B"/>
    <w:rsid w:val="006E4933"/>
    <w:rsid w:val="006E49DD"/>
    <w:rsid w:val="006E4BD3"/>
    <w:rsid w:val="006E4CEF"/>
    <w:rsid w:val="006E4E6B"/>
    <w:rsid w:val="006E5102"/>
    <w:rsid w:val="006E58F1"/>
    <w:rsid w:val="006E6105"/>
    <w:rsid w:val="006E6147"/>
    <w:rsid w:val="006E6268"/>
    <w:rsid w:val="006E7076"/>
    <w:rsid w:val="006E7135"/>
    <w:rsid w:val="006E7400"/>
    <w:rsid w:val="006E79BF"/>
    <w:rsid w:val="006E7CA0"/>
    <w:rsid w:val="006E7D1D"/>
    <w:rsid w:val="006F042F"/>
    <w:rsid w:val="006F05C0"/>
    <w:rsid w:val="006F05E6"/>
    <w:rsid w:val="006F0A1A"/>
    <w:rsid w:val="006F0B16"/>
    <w:rsid w:val="006F102C"/>
    <w:rsid w:val="006F10D1"/>
    <w:rsid w:val="006F1188"/>
    <w:rsid w:val="006F17F8"/>
    <w:rsid w:val="006F1EBB"/>
    <w:rsid w:val="006F22DD"/>
    <w:rsid w:val="006F27BD"/>
    <w:rsid w:val="006F2A35"/>
    <w:rsid w:val="006F2DC9"/>
    <w:rsid w:val="006F3376"/>
    <w:rsid w:val="006F358A"/>
    <w:rsid w:val="006F371D"/>
    <w:rsid w:val="006F4685"/>
    <w:rsid w:val="006F4CFC"/>
    <w:rsid w:val="006F4E55"/>
    <w:rsid w:val="006F5B16"/>
    <w:rsid w:val="006F5FAF"/>
    <w:rsid w:val="006F62E9"/>
    <w:rsid w:val="006F631E"/>
    <w:rsid w:val="006F6584"/>
    <w:rsid w:val="006F6592"/>
    <w:rsid w:val="006F65DD"/>
    <w:rsid w:val="006F6B60"/>
    <w:rsid w:val="006F752F"/>
    <w:rsid w:val="006F7F28"/>
    <w:rsid w:val="007000ED"/>
    <w:rsid w:val="00700B03"/>
    <w:rsid w:val="007011F7"/>
    <w:rsid w:val="0070125D"/>
    <w:rsid w:val="00701359"/>
    <w:rsid w:val="00701809"/>
    <w:rsid w:val="00701C0C"/>
    <w:rsid w:val="00701D28"/>
    <w:rsid w:val="00701F52"/>
    <w:rsid w:val="00702694"/>
    <w:rsid w:val="00702A11"/>
    <w:rsid w:val="00702BD5"/>
    <w:rsid w:val="00702C5D"/>
    <w:rsid w:val="0070350D"/>
    <w:rsid w:val="007036F1"/>
    <w:rsid w:val="00703807"/>
    <w:rsid w:val="00703925"/>
    <w:rsid w:val="00703928"/>
    <w:rsid w:val="00703B91"/>
    <w:rsid w:val="00704C0F"/>
    <w:rsid w:val="00704E66"/>
    <w:rsid w:val="00705DDA"/>
    <w:rsid w:val="00705E6C"/>
    <w:rsid w:val="00706C7F"/>
    <w:rsid w:val="007072C0"/>
    <w:rsid w:val="00707401"/>
    <w:rsid w:val="00707D4B"/>
    <w:rsid w:val="00710004"/>
    <w:rsid w:val="00710207"/>
    <w:rsid w:val="007104B1"/>
    <w:rsid w:val="00710926"/>
    <w:rsid w:val="0071120E"/>
    <w:rsid w:val="00711CFC"/>
    <w:rsid w:val="00711F38"/>
    <w:rsid w:val="00711F6B"/>
    <w:rsid w:val="00712E16"/>
    <w:rsid w:val="00713BCE"/>
    <w:rsid w:val="00714C2D"/>
    <w:rsid w:val="00715592"/>
    <w:rsid w:val="00715683"/>
    <w:rsid w:val="007160F9"/>
    <w:rsid w:val="007167E1"/>
    <w:rsid w:val="00716ED8"/>
    <w:rsid w:val="007171D9"/>
    <w:rsid w:val="007175A5"/>
    <w:rsid w:val="00717627"/>
    <w:rsid w:val="00717988"/>
    <w:rsid w:val="007179D4"/>
    <w:rsid w:val="00717C7E"/>
    <w:rsid w:val="00717DDC"/>
    <w:rsid w:val="0072008E"/>
    <w:rsid w:val="00720A8C"/>
    <w:rsid w:val="00720AED"/>
    <w:rsid w:val="00720E7D"/>
    <w:rsid w:val="00720F84"/>
    <w:rsid w:val="007215FC"/>
    <w:rsid w:val="007218B0"/>
    <w:rsid w:val="0072204D"/>
    <w:rsid w:val="0072279F"/>
    <w:rsid w:val="00722961"/>
    <w:rsid w:val="00723107"/>
    <w:rsid w:val="00723689"/>
    <w:rsid w:val="007239C3"/>
    <w:rsid w:val="00724011"/>
    <w:rsid w:val="0072420B"/>
    <w:rsid w:val="00724841"/>
    <w:rsid w:val="00724A57"/>
    <w:rsid w:val="00724D28"/>
    <w:rsid w:val="00724F36"/>
    <w:rsid w:val="00725077"/>
    <w:rsid w:val="00725812"/>
    <w:rsid w:val="00725DAB"/>
    <w:rsid w:val="00725F5B"/>
    <w:rsid w:val="00726680"/>
    <w:rsid w:val="0072675E"/>
    <w:rsid w:val="00726B94"/>
    <w:rsid w:val="00726C6A"/>
    <w:rsid w:val="00726CA2"/>
    <w:rsid w:val="007271EE"/>
    <w:rsid w:val="00727982"/>
    <w:rsid w:val="00730296"/>
    <w:rsid w:val="0073031C"/>
    <w:rsid w:val="007319AD"/>
    <w:rsid w:val="00732AA9"/>
    <w:rsid w:val="00733314"/>
    <w:rsid w:val="007334F6"/>
    <w:rsid w:val="00733F5B"/>
    <w:rsid w:val="007349F9"/>
    <w:rsid w:val="00734A9F"/>
    <w:rsid w:val="00735110"/>
    <w:rsid w:val="00735406"/>
    <w:rsid w:val="00735440"/>
    <w:rsid w:val="0073573C"/>
    <w:rsid w:val="00735AB5"/>
    <w:rsid w:val="00735B25"/>
    <w:rsid w:val="007373FB"/>
    <w:rsid w:val="00737F5C"/>
    <w:rsid w:val="00741168"/>
    <w:rsid w:val="00741228"/>
    <w:rsid w:val="007413CD"/>
    <w:rsid w:val="0074167B"/>
    <w:rsid w:val="00741756"/>
    <w:rsid w:val="00742227"/>
    <w:rsid w:val="0074252A"/>
    <w:rsid w:val="00742534"/>
    <w:rsid w:val="00742C59"/>
    <w:rsid w:val="00742F61"/>
    <w:rsid w:val="00743244"/>
    <w:rsid w:val="00743B00"/>
    <w:rsid w:val="00743BF1"/>
    <w:rsid w:val="007446E9"/>
    <w:rsid w:val="00744783"/>
    <w:rsid w:val="0074486B"/>
    <w:rsid w:val="00744955"/>
    <w:rsid w:val="00744C9F"/>
    <w:rsid w:val="0074546F"/>
    <w:rsid w:val="007458B7"/>
    <w:rsid w:val="00745A68"/>
    <w:rsid w:val="00746339"/>
    <w:rsid w:val="00747193"/>
    <w:rsid w:val="00747787"/>
    <w:rsid w:val="00750409"/>
    <w:rsid w:val="00750430"/>
    <w:rsid w:val="00750592"/>
    <w:rsid w:val="00750815"/>
    <w:rsid w:val="00750A11"/>
    <w:rsid w:val="00750D8D"/>
    <w:rsid w:val="007513BD"/>
    <w:rsid w:val="0075161D"/>
    <w:rsid w:val="0075214B"/>
    <w:rsid w:val="007524B1"/>
    <w:rsid w:val="00752ACC"/>
    <w:rsid w:val="00752B03"/>
    <w:rsid w:val="00753210"/>
    <w:rsid w:val="007535B6"/>
    <w:rsid w:val="007537F3"/>
    <w:rsid w:val="00753F0A"/>
    <w:rsid w:val="00754136"/>
    <w:rsid w:val="0075433D"/>
    <w:rsid w:val="00754659"/>
    <w:rsid w:val="00754F39"/>
    <w:rsid w:val="00754FBA"/>
    <w:rsid w:val="007550DF"/>
    <w:rsid w:val="0075562E"/>
    <w:rsid w:val="00755E5D"/>
    <w:rsid w:val="00755F5D"/>
    <w:rsid w:val="007565C1"/>
    <w:rsid w:val="007565D7"/>
    <w:rsid w:val="0075713C"/>
    <w:rsid w:val="00757199"/>
    <w:rsid w:val="00760078"/>
    <w:rsid w:val="00761669"/>
    <w:rsid w:val="007618CA"/>
    <w:rsid w:val="00762873"/>
    <w:rsid w:val="007630E6"/>
    <w:rsid w:val="007630ED"/>
    <w:rsid w:val="00763B9E"/>
    <w:rsid w:val="00764450"/>
    <w:rsid w:val="007646F0"/>
    <w:rsid w:val="00764E87"/>
    <w:rsid w:val="007651DE"/>
    <w:rsid w:val="007654E6"/>
    <w:rsid w:val="00765BC1"/>
    <w:rsid w:val="00765E9A"/>
    <w:rsid w:val="007666BC"/>
    <w:rsid w:val="007667D3"/>
    <w:rsid w:val="0076686E"/>
    <w:rsid w:val="00766930"/>
    <w:rsid w:val="0076697F"/>
    <w:rsid w:val="00766E0E"/>
    <w:rsid w:val="007673E9"/>
    <w:rsid w:val="007674A1"/>
    <w:rsid w:val="007679BE"/>
    <w:rsid w:val="00767C1F"/>
    <w:rsid w:val="00770C56"/>
    <w:rsid w:val="007710C8"/>
    <w:rsid w:val="007716EC"/>
    <w:rsid w:val="00771A28"/>
    <w:rsid w:val="00771EAE"/>
    <w:rsid w:val="007725A3"/>
    <w:rsid w:val="007726FD"/>
    <w:rsid w:val="00772965"/>
    <w:rsid w:val="00773163"/>
    <w:rsid w:val="007731FA"/>
    <w:rsid w:val="007737E3"/>
    <w:rsid w:val="00773B22"/>
    <w:rsid w:val="00773E74"/>
    <w:rsid w:val="007745F2"/>
    <w:rsid w:val="007746AB"/>
    <w:rsid w:val="007752E4"/>
    <w:rsid w:val="00776450"/>
    <w:rsid w:val="0077647E"/>
    <w:rsid w:val="0077663C"/>
    <w:rsid w:val="00776A77"/>
    <w:rsid w:val="00776FD4"/>
    <w:rsid w:val="007773D9"/>
    <w:rsid w:val="00777E00"/>
    <w:rsid w:val="00780CF2"/>
    <w:rsid w:val="007815E8"/>
    <w:rsid w:val="00781B82"/>
    <w:rsid w:val="0078200E"/>
    <w:rsid w:val="00782131"/>
    <w:rsid w:val="00782458"/>
    <w:rsid w:val="007826EA"/>
    <w:rsid w:val="00782DF0"/>
    <w:rsid w:val="00783531"/>
    <w:rsid w:val="007835CA"/>
    <w:rsid w:val="00783788"/>
    <w:rsid w:val="00783C13"/>
    <w:rsid w:val="00785113"/>
    <w:rsid w:val="00785D4D"/>
    <w:rsid w:val="00785FC7"/>
    <w:rsid w:val="00786189"/>
    <w:rsid w:val="0078634F"/>
    <w:rsid w:val="00786862"/>
    <w:rsid w:val="00786F75"/>
    <w:rsid w:val="007870CD"/>
    <w:rsid w:val="007871D7"/>
    <w:rsid w:val="00787ED0"/>
    <w:rsid w:val="00787FCB"/>
    <w:rsid w:val="007914E7"/>
    <w:rsid w:val="00791AC1"/>
    <w:rsid w:val="00791C63"/>
    <w:rsid w:val="00792208"/>
    <w:rsid w:val="007922BE"/>
    <w:rsid w:val="00792439"/>
    <w:rsid w:val="00793DC9"/>
    <w:rsid w:val="00794173"/>
    <w:rsid w:val="007951B9"/>
    <w:rsid w:val="007951FA"/>
    <w:rsid w:val="00795344"/>
    <w:rsid w:val="00795359"/>
    <w:rsid w:val="00795A7F"/>
    <w:rsid w:val="00795A8A"/>
    <w:rsid w:val="0079653C"/>
    <w:rsid w:val="00796B23"/>
    <w:rsid w:val="00797434"/>
    <w:rsid w:val="007A005B"/>
    <w:rsid w:val="007A0082"/>
    <w:rsid w:val="007A0181"/>
    <w:rsid w:val="007A01D5"/>
    <w:rsid w:val="007A01FB"/>
    <w:rsid w:val="007A039E"/>
    <w:rsid w:val="007A0D52"/>
    <w:rsid w:val="007A186D"/>
    <w:rsid w:val="007A1AA8"/>
    <w:rsid w:val="007A1E09"/>
    <w:rsid w:val="007A1FFD"/>
    <w:rsid w:val="007A2243"/>
    <w:rsid w:val="007A25B7"/>
    <w:rsid w:val="007A2B82"/>
    <w:rsid w:val="007A2EB6"/>
    <w:rsid w:val="007A3285"/>
    <w:rsid w:val="007A3621"/>
    <w:rsid w:val="007A39AF"/>
    <w:rsid w:val="007A4187"/>
    <w:rsid w:val="007A4A66"/>
    <w:rsid w:val="007A4C7C"/>
    <w:rsid w:val="007A5016"/>
    <w:rsid w:val="007A5377"/>
    <w:rsid w:val="007A55DA"/>
    <w:rsid w:val="007A5648"/>
    <w:rsid w:val="007A57A3"/>
    <w:rsid w:val="007A58D3"/>
    <w:rsid w:val="007A5B8D"/>
    <w:rsid w:val="007A5C08"/>
    <w:rsid w:val="007A5F65"/>
    <w:rsid w:val="007A6317"/>
    <w:rsid w:val="007A673E"/>
    <w:rsid w:val="007A6C01"/>
    <w:rsid w:val="007A7285"/>
    <w:rsid w:val="007A7349"/>
    <w:rsid w:val="007A77C3"/>
    <w:rsid w:val="007A7B53"/>
    <w:rsid w:val="007B0025"/>
    <w:rsid w:val="007B023B"/>
    <w:rsid w:val="007B0286"/>
    <w:rsid w:val="007B03A0"/>
    <w:rsid w:val="007B079D"/>
    <w:rsid w:val="007B07ED"/>
    <w:rsid w:val="007B0DD1"/>
    <w:rsid w:val="007B13D8"/>
    <w:rsid w:val="007B17FF"/>
    <w:rsid w:val="007B2028"/>
    <w:rsid w:val="007B2C9B"/>
    <w:rsid w:val="007B3293"/>
    <w:rsid w:val="007B330A"/>
    <w:rsid w:val="007B3B9B"/>
    <w:rsid w:val="007B3BA3"/>
    <w:rsid w:val="007B42BD"/>
    <w:rsid w:val="007B4791"/>
    <w:rsid w:val="007B4E2D"/>
    <w:rsid w:val="007B598A"/>
    <w:rsid w:val="007B5B9B"/>
    <w:rsid w:val="007B5C49"/>
    <w:rsid w:val="007B6444"/>
    <w:rsid w:val="007B65D4"/>
    <w:rsid w:val="007B694B"/>
    <w:rsid w:val="007B7205"/>
    <w:rsid w:val="007B7A9D"/>
    <w:rsid w:val="007B7D5C"/>
    <w:rsid w:val="007C0455"/>
    <w:rsid w:val="007C0EDF"/>
    <w:rsid w:val="007C1560"/>
    <w:rsid w:val="007C1570"/>
    <w:rsid w:val="007C168F"/>
    <w:rsid w:val="007C1706"/>
    <w:rsid w:val="007C1CA6"/>
    <w:rsid w:val="007C2078"/>
    <w:rsid w:val="007C2125"/>
    <w:rsid w:val="007C2141"/>
    <w:rsid w:val="007C224C"/>
    <w:rsid w:val="007C239E"/>
    <w:rsid w:val="007C2427"/>
    <w:rsid w:val="007C24D6"/>
    <w:rsid w:val="007C29ED"/>
    <w:rsid w:val="007C2A78"/>
    <w:rsid w:val="007C3484"/>
    <w:rsid w:val="007C371D"/>
    <w:rsid w:val="007C39E7"/>
    <w:rsid w:val="007C3BA3"/>
    <w:rsid w:val="007C43A9"/>
    <w:rsid w:val="007C43E5"/>
    <w:rsid w:val="007C48E1"/>
    <w:rsid w:val="007C511E"/>
    <w:rsid w:val="007C58E8"/>
    <w:rsid w:val="007C5EB2"/>
    <w:rsid w:val="007C62DC"/>
    <w:rsid w:val="007C6B73"/>
    <w:rsid w:val="007C7058"/>
    <w:rsid w:val="007D0DFB"/>
    <w:rsid w:val="007D1366"/>
    <w:rsid w:val="007D1412"/>
    <w:rsid w:val="007D1E0B"/>
    <w:rsid w:val="007D1FBE"/>
    <w:rsid w:val="007D241C"/>
    <w:rsid w:val="007D258D"/>
    <w:rsid w:val="007D25C8"/>
    <w:rsid w:val="007D30A6"/>
    <w:rsid w:val="007D33A9"/>
    <w:rsid w:val="007D37F9"/>
    <w:rsid w:val="007D3B90"/>
    <w:rsid w:val="007D3E5A"/>
    <w:rsid w:val="007D4143"/>
    <w:rsid w:val="007D4150"/>
    <w:rsid w:val="007D4479"/>
    <w:rsid w:val="007D451E"/>
    <w:rsid w:val="007D464E"/>
    <w:rsid w:val="007D465F"/>
    <w:rsid w:val="007D4AE8"/>
    <w:rsid w:val="007D52D2"/>
    <w:rsid w:val="007D5815"/>
    <w:rsid w:val="007D585A"/>
    <w:rsid w:val="007D5A02"/>
    <w:rsid w:val="007D66CA"/>
    <w:rsid w:val="007D6DD9"/>
    <w:rsid w:val="007D6DDB"/>
    <w:rsid w:val="007D7B59"/>
    <w:rsid w:val="007E0205"/>
    <w:rsid w:val="007E0511"/>
    <w:rsid w:val="007E08C9"/>
    <w:rsid w:val="007E0A4B"/>
    <w:rsid w:val="007E0E78"/>
    <w:rsid w:val="007E176F"/>
    <w:rsid w:val="007E259B"/>
    <w:rsid w:val="007E27C3"/>
    <w:rsid w:val="007E2DDE"/>
    <w:rsid w:val="007E2F88"/>
    <w:rsid w:val="007E3050"/>
    <w:rsid w:val="007E30F9"/>
    <w:rsid w:val="007E35EA"/>
    <w:rsid w:val="007E3820"/>
    <w:rsid w:val="007E39DB"/>
    <w:rsid w:val="007E3B6B"/>
    <w:rsid w:val="007E3CE5"/>
    <w:rsid w:val="007E4619"/>
    <w:rsid w:val="007E47F0"/>
    <w:rsid w:val="007E482A"/>
    <w:rsid w:val="007E49EC"/>
    <w:rsid w:val="007E5398"/>
    <w:rsid w:val="007E59CB"/>
    <w:rsid w:val="007E5AF8"/>
    <w:rsid w:val="007E640A"/>
    <w:rsid w:val="007E65BA"/>
    <w:rsid w:val="007E685B"/>
    <w:rsid w:val="007E7808"/>
    <w:rsid w:val="007E7A4F"/>
    <w:rsid w:val="007F026A"/>
    <w:rsid w:val="007F043A"/>
    <w:rsid w:val="007F0A8D"/>
    <w:rsid w:val="007F0D4B"/>
    <w:rsid w:val="007F16E4"/>
    <w:rsid w:val="007F18F6"/>
    <w:rsid w:val="007F19C2"/>
    <w:rsid w:val="007F1DC3"/>
    <w:rsid w:val="007F2939"/>
    <w:rsid w:val="007F2DC3"/>
    <w:rsid w:val="007F2DDD"/>
    <w:rsid w:val="007F3209"/>
    <w:rsid w:val="007F39AD"/>
    <w:rsid w:val="007F39E6"/>
    <w:rsid w:val="007F3C64"/>
    <w:rsid w:val="007F4D05"/>
    <w:rsid w:val="007F4F7F"/>
    <w:rsid w:val="007F584D"/>
    <w:rsid w:val="007F5997"/>
    <w:rsid w:val="007F5D64"/>
    <w:rsid w:val="007F64D0"/>
    <w:rsid w:val="007F657B"/>
    <w:rsid w:val="007F659F"/>
    <w:rsid w:val="007F66CA"/>
    <w:rsid w:val="007F685B"/>
    <w:rsid w:val="007F685C"/>
    <w:rsid w:val="007F68C9"/>
    <w:rsid w:val="007F6C74"/>
    <w:rsid w:val="007F6E46"/>
    <w:rsid w:val="007F7230"/>
    <w:rsid w:val="008002FC"/>
    <w:rsid w:val="0080030B"/>
    <w:rsid w:val="008006C3"/>
    <w:rsid w:val="00801873"/>
    <w:rsid w:val="00801904"/>
    <w:rsid w:val="00801D2D"/>
    <w:rsid w:val="008025AE"/>
    <w:rsid w:val="00802755"/>
    <w:rsid w:val="00802B48"/>
    <w:rsid w:val="00802D4D"/>
    <w:rsid w:val="008034F9"/>
    <w:rsid w:val="00803A15"/>
    <w:rsid w:val="00803C6D"/>
    <w:rsid w:val="0080430A"/>
    <w:rsid w:val="00804A06"/>
    <w:rsid w:val="00804A6D"/>
    <w:rsid w:val="00804A88"/>
    <w:rsid w:val="00804D48"/>
    <w:rsid w:val="00804E82"/>
    <w:rsid w:val="00805FE0"/>
    <w:rsid w:val="00806480"/>
    <w:rsid w:val="008068D4"/>
    <w:rsid w:val="00806C17"/>
    <w:rsid w:val="00806DBF"/>
    <w:rsid w:val="00806E21"/>
    <w:rsid w:val="0080702E"/>
    <w:rsid w:val="00807104"/>
    <w:rsid w:val="0081042E"/>
    <w:rsid w:val="0081043C"/>
    <w:rsid w:val="0081132B"/>
    <w:rsid w:val="008116A9"/>
    <w:rsid w:val="008116E8"/>
    <w:rsid w:val="00811796"/>
    <w:rsid w:val="00812C33"/>
    <w:rsid w:val="00812CDD"/>
    <w:rsid w:val="00812E6D"/>
    <w:rsid w:val="00813539"/>
    <w:rsid w:val="008135D6"/>
    <w:rsid w:val="00814246"/>
    <w:rsid w:val="00814620"/>
    <w:rsid w:val="00814729"/>
    <w:rsid w:val="00814A29"/>
    <w:rsid w:val="00815026"/>
    <w:rsid w:val="00815CD0"/>
    <w:rsid w:val="00815D0B"/>
    <w:rsid w:val="00815D3E"/>
    <w:rsid w:val="00816166"/>
    <w:rsid w:val="00816A10"/>
    <w:rsid w:val="00816A4E"/>
    <w:rsid w:val="0081794C"/>
    <w:rsid w:val="00817976"/>
    <w:rsid w:val="00820069"/>
    <w:rsid w:val="00820207"/>
    <w:rsid w:val="0082022F"/>
    <w:rsid w:val="00820302"/>
    <w:rsid w:val="00820BD0"/>
    <w:rsid w:val="008211F5"/>
    <w:rsid w:val="008214E5"/>
    <w:rsid w:val="00821DE2"/>
    <w:rsid w:val="00822E79"/>
    <w:rsid w:val="00822FBE"/>
    <w:rsid w:val="0082323B"/>
    <w:rsid w:val="00823473"/>
    <w:rsid w:val="008236F8"/>
    <w:rsid w:val="00823FBE"/>
    <w:rsid w:val="00824153"/>
    <w:rsid w:val="00824B43"/>
    <w:rsid w:val="0082537B"/>
    <w:rsid w:val="00825DE0"/>
    <w:rsid w:val="00826029"/>
    <w:rsid w:val="008260FC"/>
    <w:rsid w:val="0082654D"/>
    <w:rsid w:val="00826C07"/>
    <w:rsid w:val="00826EBF"/>
    <w:rsid w:val="0082746E"/>
    <w:rsid w:val="00827500"/>
    <w:rsid w:val="00827635"/>
    <w:rsid w:val="0083063E"/>
    <w:rsid w:val="0083074D"/>
    <w:rsid w:val="0083159B"/>
    <w:rsid w:val="00831662"/>
    <w:rsid w:val="00831723"/>
    <w:rsid w:val="00831891"/>
    <w:rsid w:val="008318A4"/>
    <w:rsid w:val="008319AB"/>
    <w:rsid w:val="00831ADA"/>
    <w:rsid w:val="00832AD9"/>
    <w:rsid w:val="0083381F"/>
    <w:rsid w:val="00834761"/>
    <w:rsid w:val="008349F4"/>
    <w:rsid w:val="00834C15"/>
    <w:rsid w:val="0083567A"/>
    <w:rsid w:val="00835ABA"/>
    <w:rsid w:val="00835CBD"/>
    <w:rsid w:val="0083610B"/>
    <w:rsid w:val="00836363"/>
    <w:rsid w:val="008366B1"/>
    <w:rsid w:val="00836ADB"/>
    <w:rsid w:val="00836D3E"/>
    <w:rsid w:val="008374AC"/>
    <w:rsid w:val="00837AE3"/>
    <w:rsid w:val="00837BE9"/>
    <w:rsid w:val="008402A8"/>
    <w:rsid w:val="008405F5"/>
    <w:rsid w:val="00841110"/>
    <w:rsid w:val="00841A07"/>
    <w:rsid w:val="0084270B"/>
    <w:rsid w:val="0084286A"/>
    <w:rsid w:val="008429E6"/>
    <w:rsid w:val="00842AAC"/>
    <w:rsid w:val="00842C3C"/>
    <w:rsid w:val="00842F24"/>
    <w:rsid w:val="008431C6"/>
    <w:rsid w:val="0084328C"/>
    <w:rsid w:val="00843E80"/>
    <w:rsid w:val="00843F04"/>
    <w:rsid w:val="008443BD"/>
    <w:rsid w:val="008444FC"/>
    <w:rsid w:val="008447FB"/>
    <w:rsid w:val="00844E04"/>
    <w:rsid w:val="00844E78"/>
    <w:rsid w:val="00844F2F"/>
    <w:rsid w:val="0084517C"/>
    <w:rsid w:val="00846062"/>
    <w:rsid w:val="0084659F"/>
    <w:rsid w:val="008467A1"/>
    <w:rsid w:val="0084689F"/>
    <w:rsid w:val="008468C7"/>
    <w:rsid w:val="00846C20"/>
    <w:rsid w:val="00846F44"/>
    <w:rsid w:val="00846F71"/>
    <w:rsid w:val="008472FB"/>
    <w:rsid w:val="00847B84"/>
    <w:rsid w:val="00847C6D"/>
    <w:rsid w:val="00847D8D"/>
    <w:rsid w:val="00847FD9"/>
    <w:rsid w:val="0085013C"/>
    <w:rsid w:val="00850351"/>
    <w:rsid w:val="00850453"/>
    <w:rsid w:val="0085077C"/>
    <w:rsid w:val="00850EEF"/>
    <w:rsid w:val="00850F2F"/>
    <w:rsid w:val="00851672"/>
    <w:rsid w:val="00851BD2"/>
    <w:rsid w:val="00851C9C"/>
    <w:rsid w:val="00851EDE"/>
    <w:rsid w:val="00851F1B"/>
    <w:rsid w:val="00851FBE"/>
    <w:rsid w:val="00852611"/>
    <w:rsid w:val="00852773"/>
    <w:rsid w:val="008529EB"/>
    <w:rsid w:val="008534C9"/>
    <w:rsid w:val="00853596"/>
    <w:rsid w:val="00853818"/>
    <w:rsid w:val="00853B39"/>
    <w:rsid w:val="00853D03"/>
    <w:rsid w:val="00854AA4"/>
    <w:rsid w:val="00854D12"/>
    <w:rsid w:val="00854E3B"/>
    <w:rsid w:val="00855447"/>
    <w:rsid w:val="00855B07"/>
    <w:rsid w:val="008564F5"/>
    <w:rsid w:val="008574D3"/>
    <w:rsid w:val="00857DED"/>
    <w:rsid w:val="00857FF8"/>
    <w:rsid w:val="00860708"/>
    <w:rsid w:val="00860F5F"/>
    <w:rsid w:val="00861195"/>
    <w:rsid w:val="00861998"/>
    <w:rsid w:val="00861BFE"/>
    <w:rsid w:val="00861DE7"/>
    <w:rsid w:val="0086203E"/>
    <w:rsid w:val="00862613"/>
    <w:rsid w:val="00862868"/>
    <w:rsid w:val="008630D9"/>
    <w:rsid w:val="00863371"/>
    <w:rsid w:val="00863549"/>
    <w:rsid w:val="00864028"/>
    <w:rsid w:val="0086403E"/>
    <w:rsid w:val="00864104"/>
    <w:rsid w:val="0086423B"/>
    <w:rsid w:val="00864C02"/>
    <w:rsid w:val="00864CE0"/>
    <w:rsid w:val="00864D40"/>
    <w:rsid w:val="00864DE6"/>
    <w:rsid w:val="00865671"/>
    <w:rsid w:val="00865858"/>
    <w:rsid w:val="0086593F"/>
    <w:rsid w:val="00865A4D"/>
    <w:rsid w:val="008660F5"/>
    <w:rsid w:val="00866668"/>
    <w:rsid w:val="00866CBC"/>
    <w:rsid w:val="008671F9"/>
    <w:rsid w:val="00867474"/>
    <w:rsid w:val="008674CB"/>
    <w:rsid w:val="00867543"/>
    <w:rsid w:val="008675A8"/>
    <w:rsid w:val="00867AD0"/>
    <w:rsid w:val="008705DD"/>
    <w:rsid w:val="0087062E"/>
    <w:rsid w:val="00870E49"/>
    <w:rsid w:val="00870E9D"/>
    <w:rsid w:val="00871A3C"/>
    <w:rsid w:val="00871B1F"/>
    <w:rsid w:val="00871E33"/>
    <w:rsid w:val="00871FA8"/>
    <w:rsid w:val="008721BB"/>
    <w:rsid w:val="00872793"/>
    <w:rsid w:val="0087320A"/>
    <w:rsid w:val="00873317"/>
    <w:rsid w:val="008739B8"/>
    <w:rsid w:val="00874074"/>
    <w:rsid w:val="00874467"/>
    <w:rsid w:val="00874948"/>
    <w:rsid w:val="00875132"/>
    <w:rsid w:val="008755A4"/>
    <w:rsid w:val="00875B48"/>
    <w:rsid w:val="00875FD3"/>
    <w:rsid w:val="00876097"/>
    <w:rsid w:val="008760EC"/>
    <w:rsid w:val="008769AC"/>
    <w:rsid w:val="00876C99"/>
    <w:rsid w:val="00876E47"/>
    <w:rsid w:val="00876E8B"/>
    <w:rsid w:val="008770F8"/>
    <w:rsid w:val="0087780B"/>
    <w:rsid w:val="008779CF"/>
    <w:rsid w:val="00877CD5"/>
    <w:rsid w:val="00880984"/>
    <w:rsid w:val="008809C5"/>
    <w:rsid w:val="00880CA2"/>
    <w:rsid w:val="00880D37"/>
    <w:rsid w:val="008813F1"/>
    <w:rsid w:val="00881C07"/>
    <w:rsid w:val="00881D00"/>
    <w:rsid w:val="0088248F"/>
    <w:rsid w:val="00883159"/>
    <w:rsid w:val="008831D5"/>
    <w:rsid w:val="00883715"/>
    <w:rsid w:val="00883A81"/>
    <w:rsid w:val="00884896"/>
    <w:rsid w:val="00884F15"/>
    <w:rsid w:val="0088514B"/>
    <w:rsid w:val="00885516"/>
    <w:rsid w:val="00885750"/>
    <w:rsid w:val="00885950"/>
    <w:rsid w:val="00885AA0"/>
    <w:rsid w:val="0088622C"/>
    <w:rsid w:val="0088647E"/>
    <w:rsid w:val="00886C92"/>
    <w:rsid w:val="008870C1"/>
    <w:rsid w:val="00887394"/>
    <w:rsid w:val="008876A4"/>
    <w:rsid w:val="00887895"/>
    <w:rsid w:val="00887BD0"/>
    <w:rsid w:val="00887C72"/>
    <w:rsid w:val="008901F1"/>
    <w:rsid w:val="00891344"/>
    <w:rsid w:val="00891532"/>
    <w:rsid w:val="00891A1E"/>
    <w:rsid w:val="00892339"/>
    <w:rsid w:val="00892410"/>
    <w:rsid w:val="00892413"/>
    <w:rsid w:val="008926EE"/>
    <w:rsid w:val="00892731"/>
    <w:rsid w:val="00892DCF"/>
    <w:rsid w:val="00892E34"/>
    <w:rsid w:val="008930D9"/>
    <w:rsid w:val="008945C2"/>
    <w:rsid w:val="00894E13"/>
    <w:rsid w:val="008953DA"/>
    <w:rsid w:val="00895AF8"/>
    <w:rsid w:val="00896481"/>
    <w:rsid w:val="00896726"/>
    <w:rsid w:val="008968B8"/>
    <w:rsid w:val="008970B6"/>
    <w:rsid w:val="008973BB"/>
    <w:rsid w:val="00897800"/>
    <w:rsid w:val="008A00C8"/>
    <w:rsid w:val="008A0960"/>
    <w:rsid w:val="008A0DB8"/>
    <w:rsid w:val="008A0E6C"/>
    <w:rsid w:val="008A0F1F"/>
    <w:rsid w:val="008A1720"/>
    <w:rsid w:val="008A20E7"/>
    <w:rsid w:val="008A25B4"/>
    <w:rsid w:val="008A27BD"/>
    <w:rsid w:val="008A2885"/>
    <w:rsid w:val="008A289B"/>
    <w:rsid w:val="008A2D58"/>
    <w:rsid w:val="008A307A"/>
    <w:rsid w:val="008A34DE"/>
    <w:rsid w:val="008A3799"/>
    <w:rsid w:val="008A3D16"/>
    <w:rsid w:val="008A3E97"/>
    <w:rsid w:val="008A48AB"/>
    <w:rsid w:val="008A520E"/>
    <w:rsid w:val="008A53A0"/>
    <w:rsid w:val="008A5493"/>
    <w:rsid w:val="008A5E9D"/>
    <w:rsid w:val="008A5FC0"/>
    <w:rsid w:val="008A613F"/>
    <w:rsid w:val="008A6352"/>
    <w:rsid w:val="008A674A"/>
    <w:rsid w:val="008A67CB"/>
    <w:rsid w:val="008A6936"/>
    <w:rsid w:val="008A7564"/>
    <w:rsid w:val="008A7906"/>
    <w:rsid w:val="008B01FD"/>
    <w:rsid w:val="008B02AD"/>
    <w:rsid w:val="008B0462"/>
    <w:rsid w:val="008B05B9"/>
    <w:rsid w:val="008B0780"/>
    <w:rsid w:val="008B0CE5"/>
    <w:rsid w:val="008B1F38"/>
    <w:rsid w:val="008B201A"/>
    <w:rsid w:val="008B22ED"/>
    <w:rsid w:val="008B25A4"/>
    <w:rsid w:val="008B27EA"/>
    <w:rsid w:val="008B2FA1"/>
    <w:rsid w:val="008B3029"/>
    <w:rsid w:val="008B36B3"/>
    <w:rsid w:val="008B3761"/>
    <w:rsid w:val="008B3820"/>
    <w:rsid w:val="008B38CF"/>
    <w:rsid w:val="008B3A15"/>
    <w:rsid w:val="008B3B94"/>
    <w:rsid w:val="008B3F2F"/>
    <w:rsid w:val="008B4482"/>
    <w:rsid w:val="008B457B"/>
    <w:rsid w:val="008B476A"/>
    <w:rsid w:val="008B5479"/>
    <w:rsid w:val="008B5514"/>
    <w:rsid w:val="008B5C68"/>
    <w:rsid w:val="008B5D53"/>
    <w:rsid w:val="008B5E8E"/>
    <w:rsid w:val="008B667C"/>
    <w:rsid w:val="008B688F"/>
    <w:rsid w:val="008B6ED5"/>
    <w:rsid w:val="008B7344"/>
    <w:rsid w:val="008B77A7"/>
    <w:rsid w:val="008B7BAD"/>
    <w:rsid w:val="008B7DB3"/>
    <w:rsid w:val="008B7F9C"/>
    <w:rsid w:val="008C0218"/>
    <w:rsid w:val="008C05B3"/>
    <w:rsid w:val="008C0915"/>
    <w:rsid w:val="008C0DAB"/>
    <w:rsid w:val="008C167C"/>
    <w:rsid w:val="008C18F8"/>
    <w:rsid w:val="008C1D2A"/>
    <w:rsid w:val="008C292C"/>
    <w:rsid w:val="008C3199"/>
    <w:rsid w:val="008C3378"/>
    <w:rsid w:val="008C3A4B"/>
    <w:rsid w:val="008C3A68"/>
    <w:rsid w:val="008C40EE"/>
    <w:rsid w:val="008C4186"/>
    <w:rsid w:val="008C46EE"/>
    <w:rsid w:val="008C486B"/>
    <w:rsid w:val="008C4E26"/>
    <w:rsid w:val="008C57D4"/>
    <w:rsid w:val="008C5A66"/>
    <w:rsid w:val="008C5E27"/>
    <w:rsid w:val="008C62EE"/>
    <w:rsid w:val="008C6485"/>
    <w:rsid w:val="008C6A28"/>
    <w:rsid w:val="008C6FD4"/>
    <w:rsid w:val="008C731D"/>
    <w:rsid w:val="008C77BE"/>
    <w:rsid w:val="008C7A0E"/>
    <w:rsid w:val="008C7AB6"/>
    <w:rsid w:val="008D07BF"/>
    <w:rsid w:val="008D0919"/>
    <w:rsid w:val="008D15D0"/>
    <w:rsid w:val="008D1F11"/>
    <w:rsid w:val="008D2388"/>
    <w:rsid w:val="008D278D"/>
    <w:rsid w:val="008D302A"/>
    <w:rsid w:val="008D310A"/>
    <w:rsid w:val="008D310D"/>
    <w:rsid w:val="008D3359"/>
    <w:rsid w:val="008D3A82"/>
    <w:rsid w:val="008D4102"/>
    <w:rsid w:val="008D421C"/>
    <w:rsid w:val="008D4D5D"/>
    <w:rsid w:val="008D55BB"/>
    <w:rsid w:val="008D57EE"/>
    <w:rsid w:val="008D5B19"/>
    <w:rsid w:val="008D6B85"/>
    <w:rsid w:val="008D6B89"/>
    <w:rsid w:val="008D7221"/>
    <w:rsid w:val="008D7CBD"/>
    <w:rsid w:val="008D7F4E"/>
    <w:rsid w:val="008E0C8B"/>
    <w:rsid w:val="008E0DF9"/>
    <w:rsid w:val="008E0EC2"/>
    <w:rsid w:val="008E135A"/>
    <w:rsid w:val="008E182F"/>
    <w:rsid w:val="008E1B47"/>
    <w:rsid w:val="008E1D38"/>
    <w:rsid w:val="008E1D93"/>
    <w:rsid w:val="008E1E33"/>
    <w:rsid w:val="008E21C9"/>
    <w:rsid w:val="008E2C2A"/>
    <w:rsid w:val="008E2CC2"/>
    <w:rsid w:val="008E3525"/>
    <w:rsid w:val="008E46F0"/>
    <w:rsid w:val="008E49B9"/>
    <w:rsid w:val="008E49C5"/>
    <w:rsid w:val="008E5505"/>
    <w:rsid w:val="008E5A5B"/>
    <w:rsid w:val="008E6828"/>
    <w:rsid w:val="008E6BF1"/>
    <w:rsid w:val="008E6F35"/>
    <w:rsid w:val="008E75A8"/>
    <w:rsid w:val="008E7770"/>
    <w:rsid w:val="008E799F"/>
    <w:rsid w:val="008E7F71"/>
    <w:rsid w:val="008F03B9"/>
    <w:rsid w:val="008F1D47"/>
    <w:rsid w:val="008F1EB5"/>
    <w:rsid w:val="008F30B7"/>
    <w:rsid w:val="008F323E"/>
    <w:rsid w:val="008F3270"/>
    <w:rsid w:val="008F3831"/>
    <w:rsid w:val="008F39B1"/>
    <w:rsid w:val="008F3AFB"/>
    <w:rsid w:val="008F3B25"/>
    <w:rsid w:val="008F3B64"/>
    <w:rsid w:val="008F4101"/>
    <w:rsid w:val="008F4220"/>
    <w:rsid w:val="008F439C"/>
    <w:rsid w:val="008F467B"/>
    <w:rsid w:val="008F53CF"/>
    <w:rsid w:val="008F5442"/>
    <w:rsid w:val="008F56FE"/>
    <w:rsid w:val="008F5AF7"/>
    <w:rsid w:val="008F5FB7"/>
    <w:rsid w:val="008F654F"/>
    <w:rsid w:val="008F67B3"/>
    <w:rsid w:val="008F7461"/>
    <w:rsid w:val="008F7801"/>
    <w:rsid w:val="008F786E"/>
    <w:rsid w:val="008F789D"/>
    <w:rsid w:val="008F7A62"/>
    <w:rsid w:val="008F7EC9"/>
    <w:rsid w:val="008F7FD6"/>
    <w:rsid w:val="008F7FFC"/>
    <w:rsid w:val="00900E6A"/>
    <w:rsid w:val="00900EBF"/>
    <w:rsid w:val="00900ED5"/>
    <w:rsid w:val="00901363"/>
    <w:rsid w:val="009016E0"/>
    <w:rsid w:val="00901C0D"/>
    <w:rsid w:val="00901D68"/>
    <w:rsid w:val="00902086"/>
    <w:rsid w:val="0090209F"/>
    <w:rsid w:val="00902239"/>
    <w:rsid w:val="00903DAD"/>
    <w:rsid w:val="00903F6A"/>
    <w:rsid w:val="00904053"/>
    <w:rsid w:val="00904309"/>
    <w:rsid w:val="0090456E"/>
    <w:rsid w:val="00904580"/>
    <w:rsid w:val="0090493E"/>
    <w:rsid w:val="00905C37"/>
    <w:rsid w:val="0090604D"/>
    <w:rsid w:val="009063A5"/>
    <w:rsid w:val="00906CDE"/>
    <w:rsid w:val="00906D5F"/>
    <w:rsid w:val="00907D4C"/>
    <w:rsid w:val="00907F61"/>
    <w:rsid w:val="00910223"/>
    <w:rsid w:val="009104AD"/>
    <w:rsid w:val="009104F6"/>
    <w:rsid w:val="0091097B"/>
    <w:rsid w:val="0091124A"/>
    <w:rsid w:val="009116E4"/>
    <w:rsid w:val="009117B5"/>
    <w:rsid w:val="00912058"/>
    <w:rsid w:val="00912179"/>
    <w:rsid w:val="00912189"/>
    <w:rsid w:val="0091238C"/>
    <w:rsid w:val="00912A99"/>
    <w:rsid w:val="00912BB9"/>
    <w:rsid w:val="00913033"/>
    <w:rsid w:val="00913285"/>
    <w:rsid w:val="009132A8"/>
    <w:rsid w:val="009135CD"/>
    <w:rsid w:val="00913BB2"/>
    <w:rsid w:val="00913E67"/>
    <w:rsid w:val="00913F35"/>
    <w:rsid w:val="00914179"/>
    <w:rsid w:val="00914873"/>
    <w:rsid w:val="00914D1D"/>
    <w:rsid w:val="00914FFB"/>
    <w:rsid w:val="0091510E"/>
    <w:rsid w:val="00915375"/>
    <w:rsid w:val="009154EA"/>
    <w:rsid w:val="00915AEC"/>
    <w:rsid w:val="00915FFC"/>
    <w:rsid w:val="00916139"/>
    <w:rsid w:val="0091629D"/>
    <w:rsid w:val="009163D4"/>
    <w:rsid w:val="00916FCB"/>
    <w:rsid w:val="0091741F"/>
    <w:rsid w:val="009200EA"/>
    <w:rsid w:val="00920281"/>
    <w:rsid w:val="00920D9D"/>
    <w:rsid w:val="00920F8B"/>
    <w:rsid w:val="00921E4F"/>
    <w:rsid w:val="00922638"/>
    <w:rsid w:val="009229AB"/>
    <w:rsid w:val="00922B7B"/>
    <w:rsid w:val="00922EF5"/>
    <w:rsid w:val="0092351E"/>
    <w:rsid w:val="0092356D"/>
    <w:rsid w:val="00923716"/>
    <w:rsid w:val="00923A83"/>
    <w:rsid w:val="00923E5D"/>
    <w:rsid w:val="00924112"/>
    <w:rsid w:val="009246BF"/>
    <w:rsid w:val="00924CF1"/>
    <w:rsid w:val="00924D3E"/>
    <w:rsid w:val="00924EC5"/>
    <w:rsid w:val="009253BC"/>
    <w:rsid w:val="009258F6"/>
    <w:rsid w:val="00925DAA"/>
    <w:rsid w:val="00925E1C"/>
    <w:rsid w:val="00925F61"/>
    <w:rsid w:val="00926203"/>
    <w:rsid w:val="0092675C"/>
    <w:rsid w:val="00926F6C"/>
    <w:rsid w:val="00926F7A"/>
    <w:rsid w:val="0092729F"/>
    <w:rsid w:val="00927306"/>
    <w:rsid w:val="00927858"/>
    <w:rsid w:val="00930073"/>
    <w:rsid w:val="0093054A"/>
    <w:rsid w:val="00930B2B"/>
    <w:rsid w:val="00930B65"/>
    <w:rsid w:val="00930CB7"/>
    <w:rsid w:val="00930DCA"/>
    <w:rsid w:val="009310B4"/>
    <w:rsid w:val="00931449"/>
    <w:rsid w:val="0093146A"/>
    <w:rsid w:val="009317B7"/>
    <w:rsid w:val="00931BB0"/>
    <w:rsid w:val="00932505"/>
    <w:rsid w:val="009328A6"/>
    <w:rsid w:val="00933015"/>
    <w:rsid w:val="009331BF"/>
    <w:rsid w:val="00933220"/>
    <w:rsid w:val="009335E4"/>
    <w:rsid w:val="009336DC"/>
    <w:rsid w:val="0093397C"/>
    <w:rsid w:val="00933AC0"/>
    <w:rsid w:val="00933BBC"/>
    <w:rsid w:val="00933FD1"/>
    <w:rsid w:val="009345E1"/>
    <w:rsid w:val="00934769"/>
    <w:rsid w:val="0093480A"/>
    <w:rsid w:val="009358C1"/>
    <w:rsid w:val="00935DD0"/>
    <w:rsid w:val="00935DFE"/>
    <w:rsid w:val="0093653C"/>
    <w:rsid w:val="009366B3"/>
    <w:rsid w:val="00936FA4"/>
    <w:rsid w:val="00937265"/>
    <w:rsid w:val="0093752D"/>
    <w:rsid w:val="00937AB2"/>
    <w:rsid w:val="00937B32"/>
    <w:rsid w:val="00937EA4"/>
    <w:rsid w:val="00940367"/>
    <w:rsid w:val="00940597"/>
    <w:rsid w:val="0094085C"/>
    <w:rsid w:val="009409A4"/>
    <w:rsid w:val="00940B9A"/>
    <w:rsid w:val="00941134"/>
    <w:rsid w:val="0094133A"/>
    <w:rsid w:val="00941971"/>
    <w:rsid w:val="009419EB"/>
    <w:rsid w:val="00941B83"/>
    <w:rsid w:val="009420D2"/>
    <w:rsid w:val="0094261E"/>
    <w:rsid w:val="009427EC"/>
    <w:rsid w:val="00942D6C"/>
    <w:rsid w:val="0094355D"/>
    <w:rsid w:val="009435CB"/>
    <w:rsid w:val="0094368E"/>
    <w:rsid w:val="00944CB7"/>
    <w:rsid w:val="0094534F"/>
    <w:rsid w:val="009456D6"/>
    <w:rsid w:val="00945F1D"/>
    <w:rsid w:val="00945FFA"/>
    <w:rsid w:val="00946EE7"/>
    <w:rsid w:val="00946F36"/>
    <w:rsid w:val="00947030"/>
    <w:rsid w:val="0094746C"/>
    <w:rsid w:val="0094755C"/>
    <w:rsid w:val="00947DC1"/>
    <w:rsid w:val="00947DDE"/>
    <w:rsid w:val="00950028"/>
    <w:rsid w:val="00950174"/>
    <w:rsid w:val="009501FA"/>
    <w:rsid w:val="00950312"/>
    <w:rsid w:val="009506A4"/>
    <w:rsid w:val="009512BD"/>
    <w:rsid w:val="00951484"/>
    <w:rsid w:val="00951668"/>
    <w:rsid w:val="00951A29"/>
    <w:rsid w:val="00951DCA"/>
    <w:rsid w:val="00952D30"/>
    <w:rsid w:val="00953685"/>
    <w:rsid w:val="00953EBC"/>
    <w:rsid w:val="0095444B"/>
    <w:rsid w:val="00954882"/>
    <w:rsid w:val="00955274"/>
    <w:rsid w:val="0095541D"/>
    <w:rsid w:val="0095560A"/>
    <w:rsid w:val="00955A62"/>
    <w:rsid w:val="00955C30"/>
    <w:rsid w:val="00955CB1"/>
    <w:rsid w:val="00955CC4"/>
    <w:rsid w:val="00955E3A"/>
    <w:rsid w:val="0095622F"/>
    <w:rsid w:val="009565E3"/>
    <w:rsid w:val="00956C0E"/>
    <w:rsid w:val="00956F88"/>
    <w:rsid w:val="00956FA2"/>
    <w:rsid w:val="00957464"/>
    <w:rsid w:val="00957713"/>
    <w:rsid w:val="0096020F"/>
    <w:rsid w:val="009608BC"/>
    <w:rsid w:val="00960C1F"/>
    <w:rsid w:val="00960DCA"/>
    <w:rsid w:val="00960EE7"/>
    <w:rsid w:val="0096133D"/>
    <w:rsid w:val="0096162D"/>
    <w:rsid w:val="00961657"/>
    <w:rsid w:val="009620E6"/>
    <w:rsid w:val="00962166"/>
    <w:rsid w:val="009631EC"/>
    <w:rsid w:val="00963332"/>
    <w:rsid w:val="009634A2"/>
    <w:rsid w:val="00963517"/>
    <w:rsid w:val="0096573E"/>
    <w:rsid w:val="009658ED"/>
    <w:rsid w:val="00965CD8"/>
    <w:rsid w:val="00965E65"/>
    <w:rsid w:val="0096632E"/>
    <w:rsid w:val="00966630"/>
    <w:rsid w:val="009666C8"/>
    <w:rsid w:val="00966854"/>
    <w:rsid w:val="00966A92"/>
    <w:rsid w:val="00966C25"/>
    <w:rsid w:val="00966D52"/>
    <w:rsid w:val="009671F6"/>
    <w:rsid w:val="00967E88"/>
    <w:rsid w:val="00970177"/>
    <w:rsid w:val="00970355"/>
    <w:rsid w:val="009703EF"/>
    <w:rsid w:val="009706A8"/>
    <w:rsid w:val="00970962"/>
    <w:rsid w:val="00970C4D"/>
    <w:rsid w:val="00971572"/>
    <w:rsid w:val="009717AA"/>
    <w:rsid w:val="00971FD3"/>
    <w:rsid w:val="00972197"/>
    <w:rsid w:val="0097222A"/>
    <w:rsid w:val="009724F5"/>
    <w:rsid w:val="00972647"/>
    <w:rsid w:val="0097270C"/>
    <w:rsid w:val="00972BAE"/>
    <w:rsid w:val="0097373A"/>
    <w:rsid w:val="00973D2B"/>
    <w:rsid w:val="0097402E"/>
    <w:rsid w:val="009743CE"/>
    <w:rsid w:val="00974809"/>
    <w:rsid w:val="00974DEA"/>
    <w:rsid w:val="009751FE"/>
    <w:rsid w:val="009752FE"/>
    <w:rsid w:val="0097539D"/>
    <w:rsid w:val="00975CCC"/>
    <w:rsid w:val="009767A7"/>
    <w:rsid w:val="009768E1"/>
    <w:rsid w:val="00977184"/>
    <w:rsid w:val="009776EC"/>
    <w:rsid w:val="00977B31"/>
    <w:rsid w:val="00977BDA"/>
    <w:rsid w:val="00980657"/>
    <w:rsid w:val="00980BDA"/>
    <w:rsid w:val="00980C59"/>
    <w:rsid w:val="00980D46"/>
    <w:rsid w:val="0098147B"/>
    <w:rsid w:val="009814E4"/>
    <w:rsid w:val="00981752"/>
    <w:rsid w:val="00981921"/>
    <w:rsid w:val="00981AD9"/>
    <w:rsid w:val="00981CC2"/>
    <w:rsid w:val="00982150"/>
    <w:rsid w:val="0098293D"/>
    <w:rsid w:val="0098298E"/>
    <w:rsid w:val="009830BC"/>
    <w:rsid w:val="0098338C"/>
    <w:rsid w:val="00983469"/>
    <w:rsid w:val="0098413F"/>
    <w:rsid w:val="00984575"/>
    <w:rsid w:val="009847B3"/>
    <w:rsid w:val="00984C64"/>
    <w:rsid w:val="00984EB1"/>
    <w:rsid w:val="00985013"/>
    <w:rsid w:val="00986045"/>
    <w:rsid w:val="009867F5"/>
    <w:rsid w:val="009870B7"/>
    <w:rsid w:val="009872B3"/>
    <w:rsid w:val="00987C1B"/>
    <w:rsid w:val="00987D0C"/>
    <w:rsid w:val="00987EAE"/>
    <w:rsid w:val="0099098C"/>
    <w:rsid w:val="00991369"/>
    <w:rsid w:val="00991862"/>
    <w:rsid w:val="00991F91"/>
    <w:rsid w:val="00991FB8"/>
    <w:rsid w:val="00992185"/>
    <w:rsid w:val="00992580"/>
    <w:rsid w:val="009931B2"/>
    <w:rsid w:val="0099339F"/>
    <w:rsid w:val="009933BE"/>
    <w:rsid w:val="0099342B"/>
    <w:rsid w:val="00993DB2"/>
    <w:rsid w:val="00994001"/>
    <w:rsid w:val="009942D2"/>
    <w:rsid w:val="0099476C"/>
    <w:rsid w:val="00994E4D"/>
    <w:rsid w:val="00995019"/>
    <w:rsid w:val="00995178"/>
    <w:rsid w:val="00995626"/>
    <w:rsid w:val="0099605E"/>
    <w:rsid w:val="009963EA"/>
    <w:rsid w:val="00996E9E"/>
    <w:rsid w:val="009971FC"/>
    <w:rsid w:val="009974D1"/>
    <w:rsid w:val="00997830"/>
    <w:rsid w:val="00997A7B"/>
    <w:rsid w:val="00997B02"/>
    <w:rsid w:val="009A016C"/>
    <w:rsid w:val="009A0332"/>
    <w:rsid w:val="009A097C"/>
    <w:rsid w:val="009A0DEB"/>
    <w:rsid w:val="009A1544"/>
    <w:rsid w:val="009A1663"/>
    <w:rsid w:val="009A1B4C"/>
    <w:rsid w:val="009A2362"/>
    <w:rsid w:val="009A2B69"/>
    <w:rsid w:val="009A2BED"/>
    <w:rsid w:val="009A324B"/>
    <w:rsid w:val="009A3CBF"/>
    <w:rsid w:val="009A450A"/>
    <w:rsid w:val="009A46CC"/>
    <w:rsid w:val="009A4BF8"/>
    <w:rsid w:val="009A4D43"/>
    <w:rsid w:val="009A4D61"/>
    <w:rsid w:val="009A5575"/>
    <w:rsid w:val="009A572C"/>
    <w:rsid w:val="009A5E38"/>
    <w:rsid w:val="009A6167"/>
    <w:rsid w:val="009A61BD"/>
    <w:rsid w:val="009A6270"/>
    <w:rsid w:val="009A6816"/>
    <w:rsid w:val="009A69E2"/>
    <w:rsid w:val="009B014D"/>
    <w:rsid w:val="009B0A14"/>
    <w:rsid w:val="009B0D19"/>
    <w:rsid w:val="009B14D2"/>
    <w:rsid w:val="009B14EF"/>
    <w:rsid w:val="009B18BA"/>
    <w:rsid w:val="009B1AAD"/>
    <w:rsid w:val="009B1BE8"/>
    <w:rsid w:val="009B30B2"/>
    <w:rsid w:val="009B4340"/>
    <w:rsid w:val="009B43B6"/>
    <w:rsid w:val="009B49A2"/>
    <w:rsid w:val="009B4A9C"/>
    <w:rsid w:val="009B4BD9"/>
    <w:rsid w:val="009B4BF5"/>
    <w:rsid w:val="009B5B49"/>
    <w:rsid w:val="009B603F"/>
    <w:rsid w:val="009B6599"/>
    <w:rsid w:val="009B65C8"/>
    <w:rsid w:val="009B6632"/>
    <w:rsid w:val="009B69E3"/>
    <w:rsid w:val="009B6D27"/>
    <w:rsid w:val="009B6D92"/>
    <w:rsid w:val="009B6EFA"/>
    <w:rsid w:val="009B702D"/>
    <w:rsid w:val="009B70F8"/>
    <w:rsid w:val="009B7AAB"/>
    <w:rsid w:val="009B7C31"/>
    <w:rsid w:val="009B7E41"/>
    <w:rsid w:val="009B7F9E"/>
    <w:rsid w:val="009C18E6"/>
    <w:rsid w:val="009C1932"/>
    <w:rsid w:val="009C1A99"/>
    <w:rsid w:val="009C1B33"/>
    <w:rsid w:val="009C2885"/>
    <w:rsid w:val="009C28F5"/>
    <w:rsid w:val="009C2C9F"/>
    <w:rsid w:val="009C2D87"/>
    <w:rsid w:val="009C3837"/>
    <w:rsid w:val="009C3B88"/>
    <w:rsid w:val="009C3D49"/>
    <w:rsid w:val="009C3E66"/>
    <w:rsid w:val="009C5422"/>
    <w:rsid w:val="009C5434"/>
    <w:rsid w:val="009C5487"/>
    <w:rsid w:val="009C562B"/>
    <w:rsid w:val="009C5998"/>
    <w:rsid w:val="009C5AFF"/>
    <w:rsid w:val="009C612D"/>
    <w:rsid w:val="009C642E"/>
    <w:rsid w:val="009C6A2A"/>
    <w:rsid w:val="009C6B2D"/>
    <w:rsid w:val="009C711D"/>
    <w:rsid w:val="009C769E"/>
    <w:rsid w:val="009C7E3F"/>
    <w:rsid w:val="009D0171"/>
    <w:rsid w:val="009D0FC5"/>
    <w:rsid w:val="009D16FF"/>
    <w:rsid w:val="009D194F"/>
    <w:rsid w:val="009D1A27"/>
    <w:rsid w:val="009D1D8D"/>
    <w:rsid w:val="009D1DB8"/>
    <w:rsid w:val="009D230B"/>
    <w:rsid w:val="009D26B1"/>
    <w:rsid w:val="009D2C35"/>
    <w:rsid w:val="009D30AC"/>
    <w:rsid w:val="009D3605"/>
    <w:rsid w:val="009D3946"/>
    <w:rsid w:val="009D4712"/>
    <w:rsid w:val="009D4733"/>
    <w:rsid w:val="009D5686"/>
    <w:rsid w:val="009D6242"/>
    <w:rsid w:val="009D6332"/>
    <w:rsid w:val="009D66F1"/>
    <w:rsid w:val="009D68FF"/>
    <w:rsid w:val="009D78FB"/>
    <w:rsid w:val="009D7DDB"/>
    <w:rsid w:val="009E00D1"/>
    <w:rsid w:val="009E0A7E"/>
    <w:rsid w:val="009E1530"/>
    <w:rsid w:val="009E1B15"/>
    <w:rsid w:val="009E1B96"/>
    <w:rsid w:val="009E228C"/>
    <w:rsid w:val="009E27AB"/>
    <w:rsid w:val="009E2899"/>
    <w:rsid w:val="009E2DBA"/>
    <w:rsid w:val="009E3D30"/>
    <w:rsid w:val="009E3D4E"/>
    <w:rsid w:val="009E4C8A"/>
    <w:rsid w:val="009E4CDA"/>
    <w:rsid w:val="009E4E4D"/>
    <w:rsid w:val="009E5027"/>
    <w:rsid w:val="009E5A97"/>
    <w:rsid w:val="009E5A9A"/>
    <w:rsid w:val="009E64C2"/>
    <w:rsid w:val="009E6538"/>
    <w:rsid w:val="009E73AF"/>
    <w:rsid w:val="009E7E9A"/>
    <w:rsid w:val="009F04F5"/>
    <w:rsid w:val="009F054A"/>
    <w:rsid w:val="009F0713"/>
    <w:rsid w:val="009F0830"/>
    <w:rsid w:val="009F08B0"/>
    <w:rsid w:val="009F0F7A"/>
    <w:rsid w:val="009F13F0"/>
    <w:rsid w:val="009F163D"/>
    <w:rsid w:val="009F1B14"/>
    <w:rsid w:val="009F3348"/>
    <w:rsid w:val="009F33FE"/>
    <w:rsid w:val="009F3FD8"/>
    <w:rsid w:val="009F404D"/>
    <w:rsid w:val="009F440A"/>
    <w:rsid w:val="009F4458"/>
    <w:rsid w:val="009F4686"/>
    <w:rsid w:val="009F48B7"/>
    <w:rsid w:val="009F495D"/>
    <w:rsid w:val="009F5279"/>
    <w:rsid w:val="009F565D"/>
    <w:rsid w:val="009F58DD"/>
    <w:rsid w:val="009F61F9"/>
    <w:rsid w:val="009F66E5"/>
    <w:rsid w:val="009F695C"/>
    <w:rsid w:val="009F69C9"/>
    <w:rsid w:val="009F7671"/>
    <w:rsid w:val="009F7BE3"/>
    <w:rsid w:val="009F7D9E"/>
    <w:rsid w:val="009F7F1A"/>
    <w:rsid w:val="009F7FF2"/>
    <w:rsid w:val="00A009A2"/>
    <w:rsid w:val="00A026E5"/>
    <w:rsid w:val="00A02E42"/>
    <w:rsid w:val="00A0321D"/>
    <w:rsid w:val="00A0377B"/>
    <w:rsid w:val="00A03CD1"/>
    <w:rsid w:val="00A040A5"/>
    <w:rsid w:val="00A04550"/>
    <w:rsid w:val="00A0462B"/>
    <w:rsid w:val="00A047BB"/>
    <w:rsid w:val="00A05435"/>
    <w:rsid w:val="00A05A2F"/>
    <w:rsid w:val="00A05A77"/>
    <w:rsid w:val="00A05DA0"/>
    <w:rsid w:val="00A05DBD"/>
    <w:rsid w:val="00A06AB1"/>
    <w:rsid w:val="00A06F68"/>
    <w:rsid w:val="00A06FAF"/>
    <w:rsid w:val="00A07D7A"/>
    <w:rsid w:val="00A07F7A"/>
    <w:rsid w:val="00A103C8"/>
    <w:rsid w:val="00A10510"/>
    <w:rsid w:val="00A11756"/>
    <w:rsid w:val="00A1212A"/>
    <w:rsid w:val="00A13038"/>
    <w:rsid w:val="00A13044"/>
    <w:rsid w:val="00A132A3"/>
    <w:rsid w:val="00A132A8"/>
    <w:rsid w:val="00A134C2"/>
    <w:rsid w:val="00A13749"/>
    <w:rsid w:val="00A13997"/>
    <w:rsid w:val="00A13CD1"/>
    <w:rsid w:val="00A1447E"/>
    <w:rsid w:val="00A1477E"/>
    <w:rsid w:val="00A14C53"/>
    <w:rsid w:val="00A14FC9"/>
    <w:rsid w:val="00A151AE"/>
    <w:rsid w:val="00A1550C"/>
    <w:rsid w:val="00A15756"/>
    <w:rsid w:val="00A15899"/>
    <w:rsid w:val="00A15989"/>
    <w:rsid w:val="00A15F26"/>
    <w:rsid w:val="00A15F4A"/>
    <w:rsid w:val="00A1604E"/>
    <w:rsid w:val="00A162B8"/>
    <w:rsid w:val="00A1633E"/>
    <w:rsid w:val="00A16773"/>
    <w:rsid w:val="00A169CB"/>
    <w:rsid w:val="00A16CC0"/>
    <w:rsid w:val="00A17247"/>
    <w:rsid w:val="00A1748D"/>
    <w:rsid w:val="00A17D9D"/>
    <w:rsid w:val="00A2003B"/>
    <w:rsid w:val="00A2033B"/>
    <w:rsid w:val="00A204A9"/>
    <w:rsid w:val="00A204AB"/>
    <w:rsid w:val="00A204D9"/>
    <w:rsid w:val="00A20976"/>
    <w:rsid w:val="00A20D3D"/>
    <w:rsid w:val="00A218F0"/>
    <w:rsid w:val="00A21925"/>
    <w:rsid w:val="00A21BF7"/>
    <w:rsid w:val="00A21F3C"/>
    <w:rsid w:val="00A235F8"/>
    <w:rsid w:val="00A23BE6"/>
    <w:rsid w:val="00A2453B"/>
    <w:rsid w:val="00A246E2"/>
    <w:rsid w:val="00A246FB"/>
    <w:rsid w:val="00A248EA"/>
    <w:rsid w:val="00A24C72"/>
    <w:rsid w:val="00A25205"/>
    <w:rsid w:val="00A25917"/>
    <w:rsid w:val="00A25C0E"/>
    <w:rsid w:val="00A25F78"/>
    <w:rsid w:val="00A2649E"/>
    <w:rsid w:val="00A26543"/>
    <w:rsid w:val="00A27107"/>
    <w:rsid w:val="00A272C0"/>
    <w:rsid w:val="00A27986"/>
    <w:rsid w:val="00A279D6"/>
    <w:rsid w:val="00A27A3B"/>
    <w:rsid w:val="00A27D99"/>
    <w:rsid w:val="00A27F8C"/>
    <w:rsid w:val="00A30380"/>
    <w:rsid w:val="00A303EC"/>
    <w:rsid w:val="00A30405"/>
    <w:rsid w:val="00A30691"/>
    <w:rsid w:val="00A30B53"/>
    <w:rsid w:val="00A31450"/>
    <w:rsid w:val="00A31473"/>
    <w:rsid w:val="00A31551"/>
    <w:rsid w:val="00A3160B"/>
    <w:rsid w:val="00A31EF2"/>
    <w:rsid w:val="00A31FE3"/>
    <w:rsid w:val="00A3205C"/>
    <w:rsid w:val="00A32107"/>
    <w:rsid w:val="00A32205"/>
    <w:rsid w:val="00A323BF"/>
    <w:rsid w:val="00A32518"/>
    <w:rsid w:val="00A32841"/>
    <w:rsid w:val="00A32B2C"/>
    <w:rsid w:val="00A32C05"/>
    <w:rsid w:val="00A32DF7"/>
    <w:rsid w:val="00A331C6"/>
    <w:rsid w:val="00A3342E"/>
    <w:rsid w:val="00A334F5"/>
    <w:rsid w:val="00A34B5D"/>
    <w:rsid w:val="00A34BA0"/>
    <w:rsid w:val="00A34F8E"/>
    <w:rsid w:val="00A35C1C"/>
    <w:rsid w:val="00A35E78"/>
    <w:rsid w:val="00A36549"/>
    <w:rsid w:val="00A368B8"/>
    <w:rsid w:val="00A368C3"/>
    <w:rsid w:val="00A4001B"/>
    <w:rsid w:val="00A402E6"/>
    <w:rsid w:val="00A40A5F"/>
    <w:rsid w:val="00A40FCF"/>
    <w:rsid w:val="00A410FD"/>
    <w:rsid w:val="00A41499"/>
    <w:rsid w:val="00A41C79"/>
    <w:rsid w:val="00A4220F"/>
    <w:rsid w:val="00A424F6"/>
    <w:rsid w:val="00A429F2"/>
    <w:rsid w:val="00A42D93"/>
    <w:rsid w:val="00A42FC0"/>
    <w:rsid w:val="00A434CB"/>
    <w:rsid w:val="00A43E30"/>
    <w:rsid w:val="00A43FB4"/>
    <w:rsid w:val="00A440B5"/>
    <w:rsid w:val="00A44DFB"/>
    <w:rsid w:val="00A454A9"/>
    <w:rsid w:val="00A4591A"/>
    <w:rsid w:val="00A459C0"/>
    <w:rsid w:val="00A45A0F"/>
    <w:rsid w:val="00A45F27"/>
    <w:rsid w:val="00A45F55"/>
    <w:rsid w:val="00A46332"/>
    <w:rsid w:val="00A468C3"/>
    <w:rsid w:val="00A4718E"/>
    <w:rsid w:val="00A4772D"/>
    <w:rsid w:val="00A50096"/>
    <w:rsid w:val="00A5058A"/>
    <w:rsid w:val="00A506E1"/>
    <w:rsid w:val="00A51520"/>
    <w:rsid w:val="00A521E5"/>
    <w:rsid w:val="00A52225"/>
    <w:rsid w:val="00A523AA"/>
    <w:rsid w:val="00A52580"/>
    <w:rsid w:val="00A5274C"/>
    <w:rsid w:val="00A52FE4"/>
    <w:rsid w:val="00A533F3"/>
    <w:rsid w:val="00A535A5"/>
    <w:rsid w:val="00A53913"/>
    <w:rsid w:val="00A53C84"/>
    <w:rsid w:val="00A54978"/>
    <w:rsid w:val="00A54A4C"/>
    <w:rsid w:val="00A54C46"/>
    <w:rsid w:val="00A54CD5"/>
    <w:rsid w:val="00A54D8A"/>
    <w:rsid w:val="00A550F4"/>
    <w:rsid w:val="00A55303"/>
    <w:rsid w:val="00A5576C"/>
    <w:rsid w:val="00A55879"/>
    <w:rsid w:val="00A55CBD"/>
    <w:rsid w:val="00A568BB"/>
    <w:rsid w:val="00A56E0F"/>
    <w:rsid w:val="00A56E2A"/>
    <w:rsid w:val="00A56F0F"/>
    <w:rsid w:val="00A570C2"/>
    <w:rsid w:val="00A5754C"/>
    <w:rsid w:val="00A57815"/>
    <w:rsid w:val="00A57AE5"/>
    <w:rsid w:val="00A57EEA"/>
    <w:rsid w:val="00A601E2"/>
    <w:rsid w:val="00A604DC"/>
    <w:rsid w:val="00A605F9"/>
    <w:rsid w:val="00A60697"/>
    <w:rsid w:val="00A60F41"/>
    <w:rsid w:val="00A60FAB"/>
    <w:rsid w:val="00A610B6"/>
    <w:rsid w:val="00A6169C"/>
    <w:rsid w:val="00A6170C"/>
    <w:rsid w:val="00A617E0"/>
    <w:rsid w:val="00A6195C"/>
    <w:rsid w:val="00A61C5A"/>
    <w:rsid w:val="00A61D02"/>
    <w:rsid w:val="00A6202C"/>
    <w:rsid w:val="00A6314C"/>
    <w:rsid w:val="00A63224"/>
    <w:rsid w:val="00A63372"/>
    <w:rsid w:val="00A6358A"/>
    <w:rsid w:val="00A63807"/>
    <w:rsid w:val="00A63B55"/>
    <w:rsid w:val="00A63C3A"/>
    <w:rsid w:val="00A63D9B"/>
    <w:rsid w:val="00A64604"/>
    <w:rsid w:val="00A64853"/>
    <w:rsid w:val="00A6496A"/>
    <w:rsid w:val="00A651C0"/>
    <w:rsid w:val="00A651E8"/>
    <w:rsid w:val="00A6609B"/>
    <w:rsid w:val="00A661A0"/>
    <w:rsid w:val="00A6640E"/>
    <w:rsid w:val="00A667AF"/>
    <w:rsid w:val="00A66A48"/>
    <w:rsid w:val="00A66D17"/>
    <w:rsid w:val="00A67385"/>
    <w:rsid w:val="00A6763F"/>
    <w:rsid w:val="00A676A1"/>
    <w:rsid w:val="00A67801"/>
    <w:rsid w:val="00A6782E"/>
    <w:rsid w:val="00A7066F"/>
    <w:rsid w:val="00A7084D"/>
    <w:rsid w:val="00A708E7"/>
    <w:rsid w:val="00A70BBF"/>
    <w:rsid w:val="00A70E46"/>
    <w:rsid w:val="00A7149F"/>
    <w:rsid w:val="00A71841"/>
    <w:rsid w:val="00A71A0A"/>
    <w:rsid w:val="00A71A58"/>
    <w:rsid w:val="00A71B89"/>
    <w:rsid w:val="00A72688"/>
    <w:rsid w:val="00A7275C"/>
    <w:rsid w:val="00A72808"/>
    <w:rsid w:val="00A7336B"/>
    <w:rsid w:val="00A738C8"/>
    <w:rsid w:val="00A73A06"/>
    <w:rsid w:val="00A73F42"/>
    <w:rsid w:val="00A73F4E"/>
    <w:rsid w:val="00A74063"/>
    <w:rsid w:val="00A74362"/>
    <w:rsid w:val="00A744DB"/>
    <w:rsid w:val="00A74DF9"/>
    <w:rsid w:val="00A75AD3"/>
    <w:rsid w:val="00A761D9"/>
    <w:rsid w:val="00A761F7"/>
    <w:rsid w:val="00A7651F"/>
    <w:rsid w:val="00A7682C"/>
    <w:rsid w:val="00A76970"/>
    <w:rsid w:val="00A76C6B"/>
    <w:rsid w:val="00A76C9E"/>
    <w:rsid w:val="00A77ED6"/>
    <w:rsid w:val="00A80966"/>
    <w:rsid w:val="00A80CF5"/>
    <w:rsid w:val="00A80DD4"/>
    <w:rsid w:val="00A80F6C"/>
    <w:rsid w:val="00A8103F"/>
    <w:rsid w:val="00A81356"/>
    <w:rsid w:val="00A81CC7"/>
    <w:rsid w:val="00A82985"/>
    <w:rsid w:val="00A83289"/>
    <w:rsid w:val="00A833D9"/>
    <w:rsid w:val="00A83714"/>
    <w:rsid w:val="00A83C13"/>
    <w:rsid w:val="00A83DEE"/>
    <w:rsid w:val="00A841F3"/>
    <w:rsid w:val="00A855D6"/>
    <w:rsid w:val="00A85765"/>
    <w:rsid w:val="00A8581D"/>
    <w:rsid w:val="00A85898"/>
    <w:rsid w:val="00A8590F"/>
    <w:rsid w:val="00A85A61"/>
    <w:rsid w:val="00A85F65"/>
    <w:rsid w:val="00A85FFD"/>
    <w:rsid w:val="00A8613A"/>
    <w:rsid w:val="00A86872"/>
    <w:rsid w:val="00A86CEE"/>
    <w:rsid w:val="00A86D41"/>
    <w:rsid w:val="00A8737B"/>
    <w:rsid w:val="00A8741D"/>
    <w:rsid w:val="00A878B2"/>
    <w:rsid w:val="00A879A2"/>
    <w:rsid w:val="00A87D08"/>
    <w:rsid w:val="00A90732"/>
    <w:rsid w:val="00A90934"/>
    <w:rsid w:val="00A90F43"/>
    <w:rsid w:val="00A91278"/>
    <w:rsid w:val="00A91A00"/>
    <w:rsid w:val="00A91B21"/>
    <w:rsid w:val="00A92100"/>
    <w:rsid w:val="00A92C16"/>
    <w:rsid w:val="00A92D82"/>
    <w:rsid w:val="00A93D0E"/>
    <w:rsid w:val="00A946CF"/>
    <w:rsid w:val="00A94D67"/>
    <w:rsid w:val="00A9569A"/>
    <w:rsid w:val="00A95CAD"/>
    <w:rsid w:val="00A95DDD"/>
    <w:rsid w:val="00A96061"/>
    <w:rsid w:val="00A96438"/>
    <w:rsid w:val="00A96A3C"/>
    <w:rsid w:val="00A96AF4"/>
    <w:rsid w:val="00A97406"/>
    <w:rsid w:val="00A9742C"/>
    <w:rsid w:val="00A97880"/>
    <w:rsid w:val="00AA014C"/>
    <w:rsid w:val="00AA057D"/>
    <w:rsid w:val="00AA06C5"/>
    <w:rsid w:val="00AA0B01"/>
    <w:rsid w:val="00AA0BFE"/>
    <w:rsid w:val="00AA125F"/>
    <w:rsid w:val="00AA1A60"/>
    <w:rsid w:val="00AA1B6C"/>
    <w:rsid w:val="00AA1E04"/>
    <w:rsid w:val="00AA2277"/>
    <w:rsid w:val="00AA2412"/>
    <w:rsid w:val="00AA2634"/>
    <w:rsid w:val="00AA2CD6"/>
    <w:rsid w:val="00AA2E25"/>
    <w:rsid w:val="00AA2E5F"/>
    <w:rsid w:val="00AA2FCF"/>
    <w:rsid w:val="00AA30C2"/>
    <w:rsid w:val="00AA3BF2"/>
    <w:rsid w:val="00AA3BFC"/>
    <w:rsid w:val="00AA3CD6"/>
    <w:rsid w:val="00AA3E4C"/>
    <w:rsid w:val="00AA40FA"/>
    <w:rsid w:val="00AA41DC"/>
    <w:rsid w:val="00AA499F"/>
    <w:rsid w:val="00AA4E93"/>
    <w:rsid w:val="00AA4FE9"/>
    <w:rsid w:val="00AA5178"/>
    <w:rsid w:val="00AA5860"/>
    <w:rsid w:val="00AA58C4"/>
    <w:rsid w:val="00AA591E"/>
    <w:rsid w:val="00AA5A84"/>
    <w:rsid w:val="00AA6000"/>
    <w:rsid w:val="00AA635F"/>
    <w:rsid w:val="00AA63CB"/>
    <w:rsid w:val="00AA6406"/>
    <w:rsid w:val="00AA678B"/>
    <w:rsid w:val="00AA6B21"/>
    <w:rsid w:val="00AA7221"/>
    <w:rsid w:val="00AA7683"/>
    <w:rsid w:val="00AA79B5"/>
    <w:rsid w:val="00AA7A04"/>
    <w:rsid w:val="00AA7AAB"/>
    <w:rsid w:val="00AA7ABF"/>
    <w:rsid w:val="00AA7FEB"/>
    <w:rsid w:val="00AB0512"/>
    <w:rsid w:val="00AB072E"/>
    <w:rsid w:val="00AB0D65"/>
    <w:rsid w:val="00AB0FB9"/>
    <w:rsid w:val="00AB143B"/>
    <w:rsid w:val="00AB1709"/>
    <w:rsid w:val="00AB1A3E"/>
    <w:rsid w:val="00AB1D34"/>
    <w:rsid w:val="00AB2BB8"/>
    <w:rsid w:val="00AB3107"/>
    <w:rsid w:val="00AB325D"/>
    <w:rsid w:val="00AB37EC"/>
    <w:rsid w:val="00AB3D03"/>
    <w:rsid w:val="00AB487C"/>
    <w:rsid w:val="00AB4AA5"/>
    <w:rsid w:val="00AB4BBB"/>
    <w:rsid w:val="00AB4E81"/>
    <w:rsid w:val="00AB5175"/>
    <w:rsid w:val="00AB52B8"/>
    <w:rsid w:val="00AB55B4"/>
    <w:rsid w:val="00AB567F"/>
    <w:rsid w:val="00AB5E93"/>
    <w:rsid w:val="00AB627E"/>
    <w:rsid w:val="00AB63D9"/>
    <w:rsid w:val="00AB65C5"/>
    <w:rsid w:val="00AB67EB"/>
    <w:rsid w:val="00AB6DE1"/>
    <w:rsid w:val="00AB6F44"/>
    <w:rsid w:val="00AB78DE"/>
    <w:rsid w:val="00AB7B2F"/>
    <w:rsid w:val="00AB7E82"/>
    <w:rsid w:val="00AB7EFE"/>
    <w:rsid w:val="00AC01A9"/>
    <w:rsid w:val="00AC0440"/>
    <w:rsid w:val="00AC0C55"/>
    <w:rsid w:val="00AC0CCD"/>
    <w:rsid w:val="00AC1483"/>
    <w:rsid w:val="00AC14D2"/>
    <w:rsid w:val="00AC156C"/>
    <w:rsid w:val="00AC15F3"/>
    <w:rsid w:val="00AC15FA"/>
    <w:rsid w:val="00AC1619"/>
    <w:rsid w:val="00AC1AD6"/>
    <w:rsid w:val="00AC2158"/>
    <w:rsid w:val="00AC2252"/>
    <w:rsid w:val="00AC22DF"/>
    <w:rsid w:val="00AC2A10"/>
    <w:rsid w:val="00AC2CA9"/>
    <w:rsid w:val="00AC2E4E"/>
    <w:rsid w:val="00AC30AA"/>
    <w:rsid w:val="00AC34F6"/>
    <w:rsid w:val="00AC359E"/>
    <w:rsid w:val="00AC35F8"/>
    <w:rsid w:val="00AC3601"/>
    <w:rsid w:val="00AC365D"/>
    <w:rsid w:val="00AC39B7"/>
    <w:rsid w:val="00AC3B15"/>
    <w:rsid w:val="00AC4892"/>
    <w:rsid w:val="00AC4AA9"/>
    <w:rsid w:val="00AC5540"/>
    <w:rsid w:val="00AC5B3E"/>
    <w:rsid w:val="00AC61CB"/>
    <w:rsid w:val="00AC634C"/>
    <w:rsid w:val="00AC66E5"/>
    <w:rsid w:val="00AC6A8B"/>
    <w:rsid w:val="00AC6AB2"/>
    <w:rsid w:val="00AC6D15"/>
    <w:rsid w:val="00AC70A4"/>
    <w:rsid w:val="00AC7AD1"/>
    <w:rsid w:val="00AD0546"/>
    <w:rsid w:val="00AD05D5"/>
    <w:rsid w:val="00AD0B54"/>
    <w:rsid w:val="00AD1115"/>
    <w:rsid w:val="00AD118C"/>
    <w:rsid w:val="00AD1587"/>
    <w:rsid w:val="00AD16FF"/>
    <w:rsid w:val="00AD222B"/>
    <w:rsid w:val="00AD2E65"/>
    <w:rsid w:val="00AD2E7E"/>
    <w:rsid w:val="00AD2FBA"/>
    <w:rsid w:val="00AD38E6"/>
    <w:rsid w:val="00AD3900"/>
    <w:rsid w:val="00AD3C99"/>
    <w:rsid w:val="00AD3E26"/>
    <w:rsid w:val="00AD405C"/>
    <w:rsid w:val="00AD445B"/>
    <w:rsid w:val="00AD4B6A"/>
    <w:rsid w:val="00AD4D26"/>
    <w:rsid w:val="00AD4F26"/>
    <w:rsid w:val="00AD4FCF"/>
    <w:rsid w:val="00AD5322"/>
    <w:rsid w:val="00AD5916"/>
    <w:rsid w:val="00AD5A08"/>
    <w:rsid w:val="00AD5AA4"/>
    <w:rsid w:val="00AD5FBB"/>
    <w:rsid w:val="00AD6661"/>
    <w:rsid w:val="00AD66C6"/>
    <w:rsid w:val="00AD70C2"/>
    <w:rsid w:val="00AD7198"/>
    <w:rsid w:val="00AD756C"/>
    <w:rsid w:val="00AD78E6"/>
    <w:rsid w:val="00AD792F"/>
    <w:rsid w:val="00AD7B51"/>
    <w:rsid w:val="00AE0056"/>
    <w:rsid w:val="00AE013C"/>
    <w:rsid w:val="00AE01DE"/>
    <w:rsid w:val="00AE024C"/>
    <w:rsid w:val="00AE037F"/>
    <w:rsid w:val="00AE0E46"/>
    <w:rsid w:val="00AE19DD"/>
    <w:rsid w:val="00AE1EF6"/>
    <w:rsid w:val="00AE2359"/>
    <w:rsid w:val="00AE26FF"/>
    <w:rsid w:val="00AE29B0"/>
    <w:rsid w:val="00AE2A7F"/>
    <w:rsid w:val="00AE32A7"/>
    <w:rsid w:val="00AE382B"/>
    <w:rsid w:val="00AE3A55"/>
    <w:rsid w:val="00AE3BB6"/>
    <w:rsid w:val="00AE45B3"/>
    <w:rsid w:val="00AE46AA"/>
    <w:rsid w:val="00AE4715"/>
    <w:rsid w:val="00AE48AB"/>
    <w:rsid w:val="00AE48D1"/>
    <w:rsid w:val="00AE4F2F"/>
    <w:rsid w:val="00AE528F"/>
    <w:rsid w:val="00AE5FC9"/>
    <w:rsid w:val="00AE672B"/>
    <w:rsid w:val="00AE6B44"/>
    <w:rsid w:val="00AE70DE"/>
    <w:rsid w:val="00AE76CC"/>
    <w:rsid w:val="00AE7756"/>
    <w:rsid w:val="00AE78BA"/>
    <w:rsid w:val="00AF039C"/>
    <w:rsid w:val="00AF06F3"/>
    <w:rsid w:val="00AF0980"/>
    <w:rsid w:val="00AF0CB3"/>
    <w:rsid w:val="00AF0D94"/>
    <w:rsid w:val="00AF1298"/>
    <w:rsid w:val="00AF14CD"/>
    <w:rsid w:val="00AF1500"/>
    <w:rsid w:val="00AF159F"/>
    <w:rsid w:val="00AF2E72"/>
    <w:rsid w:val="00AF33A7"/>
    <w:rsid w:val="00AF348A"/>
    <w:rsid w:val="00AF365C"/>
    <w:rsid w:val="00AF3F3B"/>
    <w:rsid w:val="00AF44AB"/>
    <w:rsid w:val="00AF4681"/>
    <w:rsid w:val="00AF4E81"/>
    <w:rsid w:val="00AF4ED4"/>
    <w:rsid w:val="00AF4FE7"/>
    <w:rsid w:val="00AF522F"/>
    <w:rsid w:val="00AF54C9"/>
    <w:rsid w:val="00AF5894"/>
    <w:rsid w:val="00AF5E25"/>
    <w:rsid w:val="00AF61F1"/>
    <w:rsid w:val="00AF6781"/>
    <w:rsid w:val="00AF7440"/>
    <w:rsid w:val="00AF77A5"/>
    <w:rsid w:val="00AF785D"/>
    <w:rsid w:val="00AF7A9B"/>
    <w:rsid w:val="00AF7CC5"/>
    <w:rsid w:val="00B00CF5"/>
    <w:rsid w:val="00B01140"/>
    <w:rsid w:val="00B012CE"/>
    <w:rsid w:val="00B01411"/>
    <w:rsid w:val="00B01634"/>
    <w:rsid w:val="00B0170E"/>
    <w:rsid w:val="00B018D4"/>
    <w:rsid w:val="00B019C7"/>
    <w:rsid w:val="00B021A8"/>
    <w:rsid w:val="00B026CE"/>
    <w:rsid w:val="00B029B7"/>
    <w:rsid w:val="00B02CDB"/>
    <w:rsid w:val="00B03027"/>
    <w:rsid w:val="00B03110"/>
    <w:rsid w:val="00B03225"/>
    <w:rsid w:val="00B034E2"/>
    <w:rsid w:val="00B03552"/>
    <w:rsid w:val="00B03807"/>
    <w:rsid w:val="00B03F0B"/>
    <w:rsid w:val="00B04065"/>
    <w:rsid w:val="00B041C0"/>
    <w:rsid w:val="00B049AB"/>
    <w:rsid w:val="00B052ED"/>
    <w:rsid w:val="00B05333"/>
    <w:rsid w:val="00B0612A"/>
    <w:rsid w:val="00B0626A"/>
    <w:rsid w:val="00B065AC"/>
    <w:rsid w:val="00B069AE"/>
    <w:rsid w:val="00B07215"/>
    <w:rsid w:val="00B075DD"/>
    <w:rsid w:val="00B07654"/>
    <w:rsid w:val="00B07675"/>
    <w:rsid w:val="00B078A5"/>
    <w:rsid w:val="00B101A0"/>
    <w:rsid w:val="00B101C6"/>
    <w:rsid w:val="00B1064E"/>
    <w:rsid w:val="00B10E6F"/>
    <w:rsid w:val="00B112C1"/>
    <w:rsid w:val="00B11ABC"/>
    <w:rsid w:val="00B120B0"/>
    <w:rsid w:val="00B120D7"/>
    <w:rsid w:val="00B12B09"/>
    <w:rsid w:val="00B12D17"/>
    <w:rsid w:val="00B13017"/>
    <w:rsid w:val="00B13117"/>
    <w:rsid w:val="00B13156"/>
    <w:rsid w:val="00B13340"/>
    <w:rsid w:val="00B1337E"/>
    <w:rsid w:val="00B13820"/>
    <w:rsid w:val="00B13E44"/>
    <w:rsid w:val="00B145D3"/>
    <w:rsid w:val="00B148C7"/>
    <w:rsid w:val="00B15985"/>
    <w:rsid w:val="00B15AF7"/>
    <w:rsid w:val="00B15CC4"/>
    <w:rsid w:val="00B16128"/>
    <w:rsid w:val="00B16E19"/>
    <w:rsid w:val="00B1736E"/>
    <w:rsid w:val="00B175E6"/>
    <w:rsid w:val="00B17ABC"/>
    <w:rsid w:val="00B17CE6"/>
    <w:rsid w:val="00B17D6A"/>
    <w:rsid w:val="00B17F09"/>
    <w:rsid w:val="00B17F19"/>
    <w:rsid w:val="00B20365"/>
    <w:rsid w:val="00B2045E"/>
    <w:rsid w:val="00B20524"/>
    <w:rsid w:val="00B209AC"/>
    <w:rsid w:val="00B21522"/>
    <w:rsid w:val="00B2195E"/>
    <w:rsid w:val="00B21D27"/>
    <w:rsid w:val="00B21F6E"/>
    <w:rsid w:val="00B2214B"/>
    <w:rsid w:val="00B2256D"/>
    <w:rsid w:val="00B22796"/>
    <w:rsid w:val="00B22AC7"/>
    <w:rsid w:val="00B230A5"/>
    <w:rsid w:val="00B23309"/>
    <w:rsid w:val="00B2345D"/>
    <w:rsid w:val="00B23626"/>
    <w:rsid w:val="00B23ABA"/>
    <w:rsid w:val="00B23B50"/>
    <w:rsid w:val="00B23D23"/>
    <w:rsid w:val="00B23DF3"/>
    <w:rsid w:val="00B24406"/>
    <w:rsid w:val="00B2461F"/>
    <w:rsid w:val="00B24B2A"/>
    <w:rsid w:val="00B252BE"/>
    <w:rsid w:val="00B25761"/>
    <w:rsid w:val="00B25953"/>
    <w:rsid w:val="00B25FC4"/>
    <w:rsid w:val="00B26260"/>
    <w:rsid w:val="00B262BD"/>
    <w:rsid w:val="00B2649B"/>
    <w:rsid w:val="00B264F4"/>
    <w:rsid w:val="00B2651C"/>
    <w:rsid w:val="00B268B9"/>
    <w:rsid w:val="00B26F11"/>
    <w:rsid w:val="00B30125"/>
    <w:rsid w:val="00B303BE"/>
    <w:rsid w:val="00B30404"/>
    <w:rsid w:val="00B3067E"/>
    <w:rsid w:val="00B30710"/>
    <w:rsid w:val="00B30AB3"/>
    <w:rsid w:val="00B30F36"/>
    <w:rsid w:val="00B30FB2"/>
    <w:rsid w:val="00B30FCE"/>
    <w:rsid w:val="00B30FDB"/>
    <w:rsid w:val="00B31D6C"/>
    <w:rsid w:val="00B32075"/>
    <w:rsid w:val="00B32235"/>
    <w:rsid w:val="00B32453"/>
    <w:rsid w:val="00B32CFE"/>
    <w:rsid w:val="00B33279"/>
    <w:rsid w:val="00B33D21"/>
    <w:rsid w:val="00B3440C"/>
    <w:rsid w:val="00B34A4D"/>
    <w:rsid w:val="00B354B3"/>
    <w:rsid w:val="00B35D87"/>
    <w:rsid w:val="00B368D4"/>
    <w:rsid w:val="00B36E27"/>
    <w:rsid w:val="00B37046"/>
    <w:rsid w:val="00B3716F"/>
    <w:rsid w:val="00B3759F"/>
    <w:rsid w:val="00B37A51"/>
    <w:rsid w:val="00B37A75"/>
    <w:rsid w:val="00B40079"/>
    <w:rsid w:val="00B40A22"/>
    <w:rsid w:val="00B40CDA"/>
    <w:rsid w:val="00B40E45"/>
    <w:rsid w:val="00B41CD0"/>
    <w:rsid w:val="00B4291B"/>
    <w:rsid w:val="00B42C1F"/>
    <w:rsid w:val="00B42F44"/>
    <w:rsid w:val="00B43124"/>
    <w:rsid w:val="00B43E55"/>
    <w:rsid w:val="00B4435F"/>
    <w:rsid w:val="00B44420"/>
    <w:rsid w:val="00B449F2"/>
    <w:rsid w:val="00B450C3"/>
    <w:rsid w:val="00B45773"/>
    <w:rsid w:val="00B4595D"/>
    <w:rsid w:val="00B45C47"/>
    <w:rsid w:val="00B460A9"/>
    <w:rsid w:val="00B46119"/>
    <w:rsid w:val="00B464F9"/>
    <w:rsid w:val="00B46672"/>
    <w:rsid w:val="00B46C1E"/>
    <w:rsid w:val="00B4700C"/>
    <w:rsid w:val="00B4751B"/>
    <w:rsid w:val="00B47CD4"/>
    <w:rsid w:val="00B50D31"/>
    <w:rsid w:val="00B50E1A"/>
    <w:rsid w:val="00B50E85"/>
    <w:rsid w:val="00B51327"/>
    <w:rsid w:val="00B51474"/>
    <w:rsid w:val="00B51681"/>
    <w:rsid w:val="00B5194A"/>
    <w:rsid w:val="00B51DC9"/>
    <w:rsid w:val="00B52B89"/>
    <w:rsid w:val="00B532EB"/>
    <w:rsid w:val="00B534CC"/>
    <w:rsid w:val="00B538B0"/>
    <w:rsid w:val="00B54514"/>
    <w:rsid w:val="00B548C9"/>
    <w:rsid w:val="00B54D5E"/>
    <w:rsid w:val="00B54E6B"/>
    <w:rsid w:val="00B551AE"/>
    <w:rsid w:val="00B552E8"/>
    <w:rsid w:val="00B55A55"/>
    <w:rsid w:val="00B56E03"/>
    <w:rsid w:val="00B57E0B"/>
    <w:rsid w:val="00B602B2"/>
    <w:rsid w:val="00B60A35"/>
    <w:rsid w:val="00B6140F"/>
    <w:rsid w:val="00B6148E"/>
    <w:rsid w:val="00B6165E"/>
    <w:rsid w:val="00B6175B"/>
    <w:rsid w:val="00B61E4A"/>
    <w:rsid w:val="00B61E5E"/>
    <w:rsid w:val="00B62030"/>
    <w:rsid w:val="00B630B0"/>
    <w:rsid w:val="00B63411"/>
    <w:rsid w:val="00B6366E"/>
    <w:rsid w:val="00B637A0"/>
    <w:rsid w:val="00B6392E"/>
    <w:rsid w:val="00B63FB7"/>
    <w:rsid w:val="00B642B5"/>
    <w:rsid w:val="00B651BB"/>
    <w:rsid w:val="00B6540B"/>
    <w:rsid w:val="00B656B1"/>
    <w:rsid w:val="00B6578A"/>
    <w:rsid w:val="00B65995"/>
    <w:rsid w:val="00B65FF5"/>
    <w:rsid w:val="00B6624D"/>
    <w:rsid w:val="00B66978"/>
    <w:rsid w:val="00B66B06"/>
    <w:rsid w:val="00B66B61"/>
    <w:rsid w:val="00B66BBF"/>
    <w:rsid w:val="00B66C96"/>
    <w:rsid w:val="00B67324"/>
    <w:rsid w:val="00B70063"/>
    <w:rsid w:val="00B70B49"/>
    <w:rsid w:val="00B7118E"/>
    <w:rsid w:val="00B712A0"/>
    <w:rsid w:val="00B717AD"/>
    <w:rsid w:val="00B71D0D"/>
    <w:rsid w:val="00B72231"/>
    <w:rsid w:val="00B72352"/>
    <w:rsid w:val="00B723DB"/>
    <w:rsid w:val="00B7246F"/>
    <w:rsid w:val="00B72956"/>
    <w:rsid w:val="00B73642"/>
    <w:rsid w:val="00B73947"/>
    <w:rsid w:val="00B744F2"/>
    <w:rsid w:val="00B74973"/>
    <w:rsid w:val="00B749DC"/>
    <w:rsid w:val="00B74F09"/>
    <w:rsid w:val="00B75AE2"/>
    <w:rsid w:val="00B75B8C"/>
    <w:rsid w:val="00B75BB3"/>
    <w:rsid w:val="00B75C0D"/>
    <w:rsid w:val="00B75E24"/>
    <w:rsid w:val="00B76422"/>
    <w:rsid w:val="00B76555"/>
    <w:rsid w:val="00B7668C"/>
    <w:rsid w:val="00B76ABD"/>
    <w:rsid w:val="00B7792F"/>
    <w:rsid w:val="00B808F3"/>
    <w:rsid w:val="00B80B55"/>
    <w:rsid w:val="00B813B5"/>
    <w:rsid w:val="00B8144B"/>
    <w:rsid w:val="00B8168B"/>
    <w:rsid w:val="00B82243"/>
    <w:rsid w:val="00B82354"/>
    <w:rsid w:val="00B828E0"/>
    <w:rsid w:val="00B82DF3"/>
    <w:rsid w:val="00B82EBD"/>
    <w:rsid w:val="00B83906"/>
    <w:rsid w:val="00B839EC"/>
    <w:rsid w:val="00B83C7A"/>
    <w:rsid w:val="00B8494A"/>
    <w:rsid w:val="00B84E96"/>
    <w:rsid w:val="00B85EC1"/>
    <w:rsid w:val="00B86969"/>
    <w:rsid w:val="00B86BEC"/>
    <w:rsid w:val="00B87656"/>
    <w:rsid w:val="00B87754"/>
    <w:rsid w:val="00B879C0"/>
    <w:rsid w:val="00B87D0D"/>
    <w:rsid w:val="00B90439"/>
    <w:rsid w:val="00B905C6"/>
    <w:rsid w:val="00B90782"/>
    <w:rsid w:val="00B90C99"/>
    <w:rsid w:val="00B91CBD"/>
    <w:rsid w:val="00B91F39"/>
    <w:rsid w:val="00B924B9"/>
    <w:rsid w:val="00B92579"/>
    <w:rsid w:val="00B92636"/>
    <w:rsid w:val="00B92FD8"/>
    <w:rsid w:val="00B940CF"/>
    <w:rsid w:val="00B94B95"/>
    <w:rsid w:val="00B94D31"/>
    <w:rsid w:val="00B94EAF"/>
    <w:rsid w:val="00B9555C"/>
    <w:rsid w:val="00B96FA5"/>
    <w:rsid w:val="00B97033"/>
    <w:rsid w:val="00B979F9"/>
    <w:rsid w:val="00B97C49"/>
    <w:rsid w:val="00BA00CD"/>
    <w:rsid w:val="00BA03BD"/>
    <w:rsid w:val="00BA0F7D"/>
    <w:rsid w:val="00BA0F81"/>
    <w:rsid w:val="00BA1909"/>
    <w:rsid w:val="00BA1A18"/>
    <w:rsid w:val="00BA23B2"/>
    <w:rsid w:val="00BA27C6"/>
    <w:rsid w:val="00BA2816"/>
    <w:rsid w:val="00BA2922"/>
    <w:rsid w:val="00BA2F17"/>
    <w:rsid w:val="00BA3165"/>
    <w:rsid w:val="00BA3400"/>
    <w:rsid w:val="00BA3870"/>
    <w:rsid w:val="00BA4199"/>
    <w:rsid w:val="00BA48E7"/>
    <w:rsid w:val="00BA4A34"/>
    <w:rsid w:val="00BA4CD9"/>
    <w:rsid w:val="00BA5522"/>
    <w:rsid w:val="00BA55F0"/>
    <w:rsid w:val="00BA5D96"/>
    <w:rsid w:val="00BA5DEF"/>
    <w:rsid w:val="00BA5F12"/>
    <w:rsid w:val="00BA6054"/>
    <w:rsid w:val="00BA63D1"/>
    <w:rsid w:val="00BA657E"/>
    <w:rsid w:val="00BA6ACE"/>
    <w:rsid w:val="00BA6AE7"/>
    <w:rsid w:val="00BA6BC9"/>
    <w:rsid w:val="00BA72B3"/>
    <w:rsid w:val="00BA7C6B"/>
    <w:rsid w:val="00BA7D16"/>
    <w:rsid w:val="00BA7E63"/>
    <w:rsid w:val="00BB016F"/>
    <w:rsid w:val="00BB0D99"/>
    <w:rsid w:val="00BB1378"/>
    <w:rsid w:val="00BB1851"/>
    <w:rsid w:val="00BB1E84"/>
    <w:rsid w:val="00BB20AA"/>
    <w:rsid w:val="00BB24A9"/>
    <w:rsid w:val="00BB25FC"/>
    <w:rsid w:val="00BB30AE"/>
    <w:rsid w:val="00BB344D"/>
    <w:rsid w:val="00BB39C8"/>
    <w:rsid w:val="00BB4FDB"/>
    <w:rsid w:val="00BB534F"/>
    <w:rsid w:val="00BB5775"/>
    <w:rsid w:val="00BB6D49"/>
    <w:rsid w:val="00BB7428"/>
    <w:rsid w:val="00BB7A0C"/>
    <w:rsid w:val="00BB7E10"/>
    <w:rsid w:val="00BC0603"/>
    <w:rsid w:val="00BC077F"/>
    <w:rsid w:val="00BC0AEE"/>
    <w:rsid w:val="00BC1211"/>
    <w:rsid w:val="00BC1912"/>
    <w:rsid w:val="00BC1BF4"/>
    <w:rsid w:val="00BC1C33"/>
    <w:rsid w:val="00BC222B"/>
    <w:rsid w:val="00BC2474"/>
    <w:rsid w:val="00BC2C3F"/>
    <w:rsid w:val="00BC3113"/>
    <w:rsid w:val="00BC32C0"/>
    <w:rsid w:val="00BC32F7"/>
    <w:rsid w:val="00BC3621"/>
    <w:rsid w:val="00BC3737"/>
    <w:rsid w:val="00BC3840"/>
    <w:rsid w:val="00BC3D69"/>
    <w:rsid w:val="00BC551E"/>
    <w:rsid w:val="00BC6177"/>
    <w:rsid w:val="00BC7391"/>
    <w:rsid w:val="00BC7403"/>
    <w:rsid w:val="00BC7A36"/>
    <w:rsid w:val="00BC7A62"/>
    <w:rsid w:val="00BC7B18"/>
    <w:rsid w:val="00BC7D9B"/>
    <w:rsid w:val="00BC7E7F"/>
    <w:rsid w:val="00BD006B"/>
    <w:rsid w:val="00BD009D"/>
    <w:rsid w:val="00BD00B7"/>
    <w:rsid w:val="00BD0685"/>
    <w:rsid w:val="00BD0939"/>
    <w:rsid w:val="00BD09BE"/>
    <w:rsid w:val="00BD0C3C"/>
    <w:rsid w:val="00BD0E13"/>
    <w:rsid w:val="00BD126C"/>
    <w:rsid w:val="00BD19C0"/>
    <w:rsid w:val="00BD1DF8"/>
    <w:rsid w:val="00BD2327"/>
    <w:rsid w:val="00BD25B7"/>
    <w:rsid w:val="00BD277F"/>
    <w:rsid w:val="00BD2D15"/>
    <w:rsid w:val="00BD2D1A"/>
    <w:rsid w:val="00BD3134"/>
    <w:rsid w:val="00BD3518"/>
    <w:rsid w:val="00BD3B10"/>
    <w:rsid w:val="00BD3B8A"/>
    <w:rsid w:val="00BD3BC0"/>
    <w:rsid w:val="00BD3CC3"/>
    <w:rsid w:val="00BD3DD3"/>
    <w:rsid w:val="00BD41F9"/>
    <w:rsid w:val="00BD4398"/>
    <w:rsid w:val="00BD440A"/>
    <w:rsid w:val="00BD47F0"/>
    <w:rsid w:val="00BD49CA"/>
    <w:rsid w:val="00BD4EFF"/>
    <w:rsid w:val="00BD51AB"/>
    <w:rsid w:val="00BD573F"/>
    <w:rsid w:val="00BD585A"/>
    <w:rsid w:val="00BD5B5C"/>
    <w:rsid w:val="00BD5CA5"/>
    <w:rsid w:val="00BD5D1F"/>
    <w:rsid w:val="00BD5FE3"/>
    <w:rsid w:val="00BD6398"/>
    <w:rsid w:val="00BD639C"/>
    <w:rsid w:val="00BD66BB"/>
    <w:rsid w:val="00BD6B45"/>
    <w:rsid w:val="00BD6E1E"/>
    <w:rsid w:val="00BD6E3A"/>
    <w:rsid w:val="00BD7590"/>
    <w:rsid w:val="00BD7773"/>
    <w:rsid w:val="00BD7ADC"/>
    <w:rsid w:val="00BE07CF"/>
    <w:rsid w:val="00BE0AEB"/>
    <w:rsid w:val="00BE106B"/>
    <w:rsid w:val="00BE1103"/>
    <w:rsid w:val="00BE12B2"/>
    <w:rsid w:val="00BE13FA"/>
    <w:rsid w:val="00BE19BB"/>
    <w:rsid w:val="00BE1DC2"/>
    <w:rsid w:val="00BE20FE"/>
    <w:rsid w:val="00BE2822"/>
    <w:rsid w:val="00BE2CDF"/>
    <w:rsid w:val="00BE3027"/>
    <w:rsid w:val="00BE315D"/>
    <w:rsid w:val="00BE374E"/>
    <w:rsid w:val="00BE4843"/>
    <w:rsid w:val="00BE4FCC"/>
    <w:rsid w:val="00BE5162"/>
    <w:rsid w:val="00BE5193"/>
    <w:rsid w:val="00BE5A85"/>
    <w:rsid w:val="00BE6182"/>
    <w:rsid w:val="00BE62A9"/>
    <w:rsid w:val="00BE680E"/>
    <w:rsid w:val="00BE6B78"/>
    <w:rsid w:val="00BE703D"/>
    <w:rsid w:val="00BE7211"/>
    <w:rsid w:val="00BE76C2"/>
    <w:rsid w:val="00BE7E4F"/>
    <w:rsid w:val="00BE7E9D"/>
    <w:rsid w:val="00BF0160"/>
    <w:rsid w:val="00BF0598"/>
    <w:rsid w:val="00BF0A33"/>
    <w:rsid w:val="00BF0ADF"/>
    <w:rsid w:val="00BF0F2E"/>
    <w:rsid w:val="00BF1028"/>
    <w:rsid w:val="00BF10B4"/>
    <w:rsid w:val="00BF13C3"/>
    <w:rsid w:val="00BF1509"/>
    <w:rsid w:val="00BF17C4"/>
    <w:rsid w:val="00BF2021"/>
    <w:rsid w:val="00BF2060"/>
    <w:rsid w:val="00BF2AAC"/>
    <w:rsid w:val="00BF40E3"/>
    <w:rsid w:val="00BF4276"/>
    <w:rsid w:val="00BF4EDF"/>
    <w:rsid w:val="00BF50B9"/>
    <w:rsid w:val="00BF51C4"/>
    <w:rsid w:val="00BF51C8"/>
    <w:rsid w:val="00BF54D8"/>
    <w:rsid w:val="00BF55A4"/>
    <w:rsid w:val="00BF5E9E"/>
    <w:rsid w:val="00BF60AC"/>
    <w:rsid w:val="00BF67C4"/>
    <w:rsid w:val="00BF6DE2"/>
    <w:rsid w:val="00BF6FA9"/>
    <w:rsid w:val="00BF71A1"/>
    <w:rsid w:val="00BF73F0"/>
    <w:rsid w:val="00BF76E4"/>
    <w:rsid w:val="00BF79E9"/>
    <w:rsid w:val="00C0001E"/>
    <w:rsid w:val="00C00067"/>
    <w:rsid w:val="00C000F8"/>
    <w:rsid w:val="00C009F8"/>
    <w:rsid w:val="00C00B4F"/>
    <w:rsid w:val="00C01110"/>
    <w:rsid w:val="00C01201"/>
    <w:rsid w:val="00C014DA"/>
    <w:rsid w:val="00C014F5"/>
    <w:rsid w:val="00C015A2"/>
    <w:rsid w:val="00C0184B"/>
    <w:rsid w:val="00C019E2"/>
    <w:rsid w:val="00C028B8"/>
    <w:rsid w:val="00C028FD"/>
    <w:rsid w:val="00C035FA"/>
    <w:rsid w:val="00C03907"/>
    <w:rsid w:val="00C03C8B"/>
    <w:rsid w:val="00C03E57"/>
    <w:rsid w:val="00C040C1"/>
    <w:rsid w:val="00C04535"/>
    <w:rsid w:val="00C04882"/>
    <w:rsid w:val="00C04C8C"/>
    <w:rsid w:val="00C051C7"/>
    <w:rsid w:val="00C0559D"/>
    <w:rsid w:val="00C05B32"/>
    <w:rsid w:val="00C05FD7"/>
    <w:rsid w:val="00C0696D"/>
    <w:rsid w:val="00C06AAB"/>
    <w:rsid w:val="00C0702E"/>
    <w:rsid w:val="00C0714C"/>
    <w:rsid w:val="00C071E6"/>
    <w:rsid w:val="00C07587"/>
    <w:rsid w:val="00C075DD"/>
    <w:rsid w:val="00C075EE"/>
    <w:rsid w:val="00C07B94"/>
    <w:rsid w:val="00C07DC9"/>
    <w:rsid w:val="00C07DD1"/>
    <w:rsid w:val="00C07E0C"/>
    <w:rsid w:val="00C100FC"/>
    <w:rsid w:val="00C10B72"/>
    <w:rsid w:val="00C114AE"/>
    <w:rsid w:val="00C11592"/>
    <w:rsid w:val="00C12ACC"/>
    <w:rsid w:val="00C12B36"/>
    <w:rsid w:val="00C12E58"/>
    <w:rsid w:val="00C12F4D"/>
    <w:rsid w:val="00C13A2F"/>
    <w:rsid w:val="00C13DFB"/>
    <w:rsid w:val="00C13ECF"/>
    <w:rsid w:val="00C14259"/>
    <w:rsid w:val="00C14488"/>
    <w:rsid w:val="00C15D51"/>
    <w:rsid w:val="00C16142"/>
    <w:rsid w:val="00C16268"/>
    <w:rsid w:val="00C16468"/>
    <w:rsid w:val="00C164DB"/>
    <w:rsid w:val="00C16B5D"/>
    <w:rsid w:val="00C17174"/>
    <w:rsid w:val="00C17623"/>
    <w:rsid w:val="00C176E2"/>
    <w:rsid w:val="00C17B02"/>
    <w:rsid w:val="00C17F9D"/>
    <w:rsid w:val="00C20035"/>
    <w:rsid w:val="00C20060"/>
    <w:rsid w:val="00C201C8"/>
    <w:rsid w:val="00C208B1"/>
    <w:rsid w:val="00C20EFE"/>
    <w:rsid w:val="00C2189F"/>
    <w:rsid w:val="00C21DE2"/>
    <w:rsid w:val="00C2255A"/>
    <w:rsid w:val="00C2268B"/>
    <w:rsid w:val="00C227E9"/>
    <w:rsid w:val="00C227EB"/>
    <w:rsid w:val="00C22958"/>
    <w:rsid w:val="00C2299A"/>
    <w:rsid w:val="00C229AE"/>
    <w:rsid w:val="00C240D9"/>
    <w:rsid w:val="00C2416A"/>
    <w:rsid w:val="00C241C5"/>
    <w:rsid w:val="00C2437B"/>
    <w:rsid w:val="00C24572"/>
    <w:rsid w:val="00C24CF5"/>
    <w:rsid w:val="00C24D70"/>
    <w:rsid w:val="00C25226"/>
    <w:rsid w:val="00C2555B"/>
    <w:rsid w:val="00C25618"/>
    <w:rsid w:val="00C25842"/>
    <w:rsid w:val="00C25A07"/>
    <w:rsid w:val="00C26398"/>
    <w:rsid w:val="00C264C0"/>
    <w:rsid w:val="00C264C5"/>
    <w:rsid w:val="00C2660A"/>
    <w:rsid w:val="00C268C4"/>
    <w:rsid w:val="00C26A10"/>
    <w:rsid w:val="00C27796"/>
    <w:rsid w:val="00C27C9D"/>
    <w:rsid w:val="00C27D7F"/>
    <w:rsid w:val="00C30491"/>
    <w:rsid w:val="00C30994"/>
    <w:rsid w:val="00C31871"/>
    <w:rsid w:val="00C320E1"/>
    <w:rsid w:val="00C32383"/>
    <w:rsid w:val="00C32453"/>
    <w:rsid w:val="00C32A3B"/>
    <w:rsid w:val="00C33351"/>
    <w:rsid w:val="00C33582"/>
    <w:rsid w:val="00C338B7"/>
    <w:rsid w:val="00C33DD8"/>
    <w:rsid w:val="00C34AB3"/>
    <w:rsid w:val="00C34C31"/>
    <w:rsid w:val="00C3520C"/>
    <w:rsid w:val="00C3521E"/>
    <w:rsid w:val="00C35BA6"/>
    <w:rsid w:val="00C36BC5"/>
    <w:rsid w:val="00C36EE3"/>
    <w:rsid w:val="00C36F42"/>
    <w:rsid w:val="00C371F9"/>
    <w:rsid w:val="00C37208"/>
    <w:rsid w:val="00C378C4"/>
    <w:rsid w:val="00C378CC"/>
    <w:rsid w:val="00C37F44"/>
    <w:rsid w:val="00C40305"/>
    <w:rsid w:val="00C41083"/>
    <w:rsid w:val="00C418E3"/>
    <w:rsid w:val="00C42463"/>
    <w:rsid w:val="00C425D8"/>
    <w:rsid w:val="00C42A8B"/>
    <w:rsid w:val="00C42D7D"/>
    <w:rsid w:val="00C42E22"/>
    <w:rsid w:val="00C4362E"/>
    <w:rsid w:val="00C438E4"/>
    <w:rsid w:val="00C43B60"/>
    <w:rsid w:val="00C445A2"/>
    <w:rsid w:val="00C44A0C"/>
    <w:rsid w:val="00C44B54"/>
    <w:rsid w:val="00C44C36"/>
    <w:rsid w:val="00C45182"/>
    <w:rsid w:val="00C451DD"/>
    <w:rsid w:val="00C45288"/>
    <w:rsid w:val="00C45DE3"/>
    <w:rsid w:val="00C464EA"/>
    <w:rsid w:val="00C46613"/>
    <w:rsid w:val="00C46695"/>
    <w:rsid w:val="00C466E3"/>
    <w:rsid w:val="00C46780"/>
    <w:rsid w:val="00C46ABA"/>
    <w:rsid w:val="00C46C60"/>
    <w:rsid w:val="00C4779D"/>
    <w:rsid w:val="00C478F5"/>
    <w:rsid w:val="00C47A8B"/>
    <w:rsid w:val="00C50219"/>
    <w:rsid w:val="00C50223"/>
    <w:rsid w:val="00C5032C"/>
    <w:rsid w:val="00C511CD"/>
    <w:rsid w:val="00C51613"/>
    <w:rsid w:val="00C51ED6"/>
    <w:rsid w:val="00C52190"/>
    <w:rsid w:val="00C52400"/>
    <w:rsid w:val="00C526B7"/>
    <w:rsid w:val="00C52871"/>
    <w:rsid w:val="00C52C58"/>
    <w:rsid w:val="00C52CE7"/>
    <w:rsid w:val="00C52F9A"/>
    <w:rsid w:val="00C534ED"/>
    <w:rsid w:val="00C53858"/>
    <w:rsid w:val="00C53886"/>
    <w:rsid w:val="00C5396D"/>
    <w:rsid w:val="00C53AF0"/>
    <w:rsid w:val="00C53D75"/>
    <w:rsid w:val="00C53D95"/>
    <w:rsid w:val="00C53F07"/>
    <w:rsid w:val="00C53FA9"/>
    <w:rsid w:val="00C5419D"/>
    <w:rsid w:val="00C54225"/>
    <w:rsid w:val="00C54325"/>
    <w:rsid w:val="00C54ED7"/>
    <w:rsid w:val="00C551D1"/>
    <w:rsid w:val="00C554C1"/>
    <w:rsid w:val="00C55744"/>
    <w:rsid w:val="00C55A1B"/>
    <w:rsid w:val="00C55E7F"/>
    <w:rsid w:val="00C55F8D"/>
    <w:rsid w:val="00C56259"/>
    <w:rsid w:val="00C56493"/>
    <w:rsid w:val="00C56E53"/>
    <w:rsid w:val="00C56F00"/>
    <w:rsid w:val="00C576F9"/>
    <w:rsid w:val="00C577E3"/>
    <w:rsid w:val="00C57A85"/>
    <w:rsid w:val="00C57D11"/>
    <w:rsid w:val="00C6005A"/>
    <w:rsid w:val="00C6033A"/>
    <w:rsid w:val="00C6046E"/>
    <w:rsid w:val="00C60689"/>
    <w:rsid w:val="00C60A35"/>
    <w:rsid w:val="00C60FD1"/>
    <w:rsid w:val="00C61398"/>
    <w:rsid w:val="00C6207F"/>
    <w:rsid w:val="00C62139"/>
    <w:rsid w:val="00C625A1"/>
    <w:rsid w:val="00C62900"/>
    <w:rsid w:val="00C62B70"/>
    <w:rsid w:val="00C62C8B"/>
    <w:rsid w:val="00C62FEF"/>
    <w:rsid w:val="00C630FF"/>
    <w:rsid w:val="00C63198"/>
    <w:rsid w:val="00C63477"/>
    <w:rsid w:val="00C63551"/>
    <w:rsid w:val="00C6380F"/>
    <w:rsid w:val="00C63A6D"/>
    <w:rsid w:val="00C63B41"/>
    <w:rsid w:val="00C63EB9"/>
    <w:rsid w:val="00C647DF"/>
    <w:rsid w:val="00C64D9F"/>
    <w:rsid w:val="00C64F47"/>
    <w:rsid w:val="00C65103"/>
    <w:rsid w:val="00C655C1"/>
    <w:rsid w:val="00C65944"/>
    <w:rsid w:val="00C65A0B"/>
    <w:rsid w:val="00C660A7"/>
    <w:rsid w:val="00C66767"/>
    <w:rsid w:val="00C66828"/>
    <w:rsid w:val="00C66C39"/>
    <w:rsid w:val="00C67A31"/>
    <w:rsid w:val="00C71845"/>
    <w:rsid w:val="00C71D36"/>
    <w:rsid w:val="00C720C7"/>
    <w:rsid w:val="00C7244B"/>
    <w:rsid w:val="00C72525"/>
    <w:rsid w:val="00C725B0"/>
    <w:rsid w:val="00C72623"/>
    <w:rsid w:val="00C72E42"/>
    <w:rsid w:val="00C737B3"/>
    <w:rsid w:val="00C739AE"/>
    <w:rsid w:val="00C73B55"/>
    <w:rsid w:val="00C73BD3"/>
    <w:rsid w:val="00C73C39"/>
    <w:rsid w:val="00C73D84"/>
    <w:rsid w:val="00C73ED6"/>
    <w:rsid w:val="00C74281"/>
    <w:rsid w:val="00C746D1"/>
    <w:rsid w:val="00C7482C"/>
    <w:rsid w:val="00C74A1F"/>
    <w:rsid w:val="00C74AEC"/>
    <w:rsid w:val="00C74CA3"/>
    <w:rsid w:val="00C753A7"/>
    <w:rsid w:val="00C753CE"/>
    <w:rsid w:val="00C75998"/>
    <w:rsid w:val="00C75BDE"/>
    <w:rsid w:val="00C75DE2"/>
    <w:rsid w:val="00C75F0D"/>
    <w:rsid w:val="00C76070"/>
    <w:rsid w:val="00C76C50"/>
    <w:rsid w:val="00C77271"/>
    <w:rsid w:val="00C779EE"/>
    <w:rsid w:val="00C804D3"/>
    <w:rsid w:val="00C80A14"/>
    <w:rsid w:val="00C810A7"/>
    <w:rsid w:val="00C8188E"/>
    <w:rsid w:val="00C821A7"/>
    <w:rsid w:val="00C821BB"/>
    <w:rsid w:val="00C821E2"/>
    <w:rsid w:val="00C82283"/>
    <w:rsid w:val="00C824EB"/>
    <w:rsid w:val="00C82BFA"/>
    <w:rsid w:val="00C82C4C"/>
    <w:rsid w:val="00C82F4F"/>
    <w:rsid w:val="00C8326E"/>
    <w:rsid w:val="00C8352E"/>
    <w:rsid w:val="00C83845"/>
    <w:rsid w:val="00C83D91"/>
    <w:rsid w:val="00C84825"/>
    <w:rsid w:val="00C8496F"/>
    <w:rsid w:val="00C84FBE"/>
    <w:rsid w:val="00C8502D"/>
    <w:rsid w:val="00C850B2"/>
    <w:rsid w:val="00C85212"/>
    <w:rsid w:val="00C85388"/>
    <w:rsid w:val="00C85CCB"/>
    <w:rsid w:val="00C85DE2"/>
    <w:rsid w:val="00C8600E"/>
    <w:rsid w:val="00C86235"/>
    <w:rsid w:val="00C863DE"/>
    <w:rsid w:val="00C86559"/>
    <w:rsid w:val="00C865C7"/>
    <w:rsid w:val="00C86AEB"/>
    <w:rsid w:val="00C86BA2"/>
    <w:rsid w:val="00C87320"/>
    <w:rsid w:val="00C8767D"/>
    <w:rsid w:val="00C87A7D"/>
    <w:rsid w:val="00C900DF"/>
    <w:rsid w:val="00C90263"/>
    <w:rsid w:val="00C90998"/>
    <w:rsid w:val="00C90C9B"/>
    <w:rsid w:val="00C90F87"/>
    <w:rsid w:val="00C917D4"/>
    <w:rsid w:val="00C9180A"/>
    <w:rsid w:val="00C91A24"/>
    <w:rsid w:val="00C91C13"/>
    <w:rsid w:val="00C91CBE"/>
    <w:rsid w:val="00C92609"/>
    <w:rsid w:val="00C9334D"/>
    <w:rsid w:val="00C93676"/>
    <w:rsid w:val="00C943DE"/>
    <w:rsid w:val="00C949D2"/>
    <w:rsid w:val="00C94B2A"/>
    <w:rsid w:val="00C94C23"/>
    <w:rsid w:val="00C94DB6"/>
    <w:rsid w:val="00C95067"/>
    <w:rsid w:val="00C952E0"/>
    <w:rsid w:val="00C9544A"/>
    <w:rsid w:val="00C968D8"/>
    <w:rsid w:val="00C96E01"/>
    <w:rsid w:val="00C9712E"/>
    <w:rsid w:val="00C9790E"/>
    <w:rsid w:val="00CA02B6"/>
    <w:rsid w:val="00CA04E8"/>
    <w:rsid w:val="00CA0CE5"/>
    <w:rsid w:val="00CA12E1"/>
    <w:rsid w:val="00CA139F"/>
    <w:rsid w:val="00CA14B0"/>
    <w:rsid w:val="00CA1599"/>
    <w:rsid w:val="00CA1601"/>
    <w:rsid w:val="00CA1D86"/>
    <w:rsid w:val="00CA1DEF"/>
    <w:rsid w:val="00CA2276"/>
    <w:rsid w:val="00CA230C"/>
    <w:rsid w:val="00CA2606"/>
    <w:rsid w:val="00CA29E9"/>
    <w:rsid w:val="00CA3ABA"/>
    <w:rsid w:val="00CA3F94"/>
    <w:rsid w:val="00CA44A5"/>
    <w:rsid w:val="00CA450F"/>
    <w:rsid w:val="00CA475C"/>
    <w:rsid w:val="00CA4991"/>
    <w:rsid w:val="00CA4E16"/>
    <w:rsid w:val="00CA56C0"/>
    <w:rsid w:val="00CA58F4"/>
    <w:rsid w:val="00CA5B05"/>
    <w:rsid w:val="00CA5E22"/>
    <w:rsid w:val="00CA66FB"/>
    <w:rsid w:val="00CA68CA"/>
    <w:rsid w:val="00CA695A"/>
    <w:rsid w:val="00CA6BB7"/>
    <w:rsid w:val="00CA6CE4"/>
    <w:rsid w:val="00CA6FE0"/>
    <w:rsid w:val="00CA7359"/>
    <w:rsid w:val="00CA79C6"/>
    <w:rsid w:val="00CA7CA0"/>
    <w:rsid w:val="00CA7CD8"/>
    <w:rsid w:val="00CB00AF"/>
    <w:rsid w:val="00CB05C1"/>
    <w:rsid w:val="00CB0B6A"/>
    <w:rsid w:val="00CB10CA"/>
    <w:rsid w:val="00CB171C"/>
    <w:rsid w:val="00CB1D27"/>
    <w:rsid w:val="00CB1EF2"/>
    <w:rsid w:val="00CB1F55"/>
    <w:rsid w:val="00CB1F9D"/>
    <w:rsid w:val="00CB2285"/>
    <w:rsid w:val="00CB245C"/>
    <w:rsid w:val="00CB2CA8"/>
    <w:rsid w:val="00CB2DA2"/>
    <w:rsid w:val="00CB3149"/>
    <w:rsid w:val="00CB425F"/>
    <w:rsid w:val="00CB44EB"/>
    <w:rsid w:val="00CB4614"/>
    <w:rsid w:val="00CB47B3"/>
    <w:rsid w:val="00CB4D8B"/>
    <w:rsid w:val="00CB4E91"/>
    <w:rsid w:val="00CB50E5"/>
    <w:rsid w:val="00CB5205"/>
    <w:rsid w:val="00CB54DB"/>
    <w:rsid w:val="00CB5993"/>
    <w:rsid w:val="00CB59B8"/>
    <w:rsid w:val="00CB5EDF"/>
    <w:rsid w:val="00CB6A64"/>
    <w:rsid w:val="00CB6D9C"/>
    <w:rsid w:val="00CB70C8"/>
    <w:rsid w:val="00CB74A3"/>
    <w:rsid w:val="00CB767E"/>
    <w:rsid w:val="00CB7977"/>
    <w:rsid w:val="00CC031C"/>
    <w:rsid w:val="00CC04A6"/>
    <w:rsid w:val="00CC0F83"/>
    <w:rsid w:val="00CC0F9D"/>
    <w:rsid w:val="00CC10B2"/>
    <w:rsid w:val="00CC14B2"/>
    <w:rsid w:val="00CC1506"/>
    <w:rsid w:val="00CC156E"/>
    <w:rsid w:val="00CC1833"/>
    <w:rsid w:val="00CC1CF8"/>
    <w:rsid w:val="00CC26A0"/>
    <w:rsid w:val="00CC28DB"/>
    <w:rsid w:val="00CC2B9B"/>
    <w:rsid w:val="00CC2D28"/>
    <w:rsid w:val="00CC31BD"/>
    <w:rsid w:val="00CC31E1"/>
    <w:rsid w:val="00CC3667"/>
    <w:rsid w:val="00CC3DD2"/>
    <w:rsid w:val="00CC42FF"/>
    <w:rsid w:val="00CC4558"/>
    <w:rsid w:val="00CC4591"/>
    <w:rsid w:val="00CC4845"/>
    <w:rsid w:val="00CC48A4"/>
    <w:rsid w:val="00CC4970"/>
    <w:rsid w:val="00CC4D4D"/>
    <w:rsid w:val="00CC4D55"/>
    <w:rsid w:val="00CC5004"/>
    <w:rsid w:val="00CC5164"/>
    <w:rsid w:val="00CC53FE"/>
    <w:rsid w:val="00CC56D8"/>
    <w:rsid w:val="00CC5921"/>
    <w:rsid w:val="00CC5CC6"/>
    <w:rsid w:val="00CC61C2"/>
    <w:rsid w:val="00CC649E"/>
    <w:rsid w:val="00CC64B1"/>
    <w:rsid w:val="00CC6A0F"/>
    <w:rsid w:val="00CC7424"/>
    <w:rsid w:val="00CC74C3"/>
    <w:rsid w:val="00CC7977"/>
    <w:rsid w:val="00CD0035"/>
    <w:rsid w:val="00CD01BE"/>
    <w:rsid w:val="00CD06CE"/>
    <w:rsid w:val="00CD1241"/>
    <w:rsid w:val="00CD1765"/>
    <w:rsid w:val="00CD201C"/>
    <w:rsid w:val="00CD249C"/>
    <w:rsid w:val="00CD26FD"/>
    <w:rsid w:val="00CD290B"/>
    <w:rsid w:val="00CD2FFF"/>
    <w:rsid w:val="00CD3756"/>
    <w:rsid w:val="00CD3A90"/>
    <w:rsid w:val="00CD42F0"/>
    <w:rsid w:val="00CD55B4"/>
    <w:rsid w:val="00CD5690"/>
    <w:rsid w:val="00CD57D0"/>
    <w:rsid w:val="00CD5FCE"/>
    <w:rsid w:val="00CD668A"/>
    <w:rsid w:val="00CD7040"/>
    <w:rsid w:val="00CD74F6"/>
    <w:rsid w:val="00CD759B"/>
    <w:rsid w:val="00CD7936"/>
    <w:rsid w:val="00CD7C33"/>
    <w:rsid w:val="00CE0182"/>
    <w:rsid w:val="00CE040D"/>
    <w:rsid w:val="00CE08FB"/>
    <w:rsid w:val="00CE0970"/>
    <w:rsid w:val="00CE0A92"/>
    <w:rsid w:val="00CE0D17"/>
    <w:rsid w:val="00CE1153"/>
    <w:rsid w:val="00CE1A3D"/>
    <w:rsid w:val="00CE1E03"/>
    <w:rsid w:val="00CE20C6"/>
    <w:rsid w:val="00CE2291"/>
    <w:rsid w:val="00CE288F"/>
    <w:rsid w:val="00CE2DE2"/>
    <w:rsid w:val="00CE33EC"/>
    <w:rsid w:val="00CE3BFB"/>
    <w:rsid w:val="00CE3DFA"/>
    <w:rsid w:val="00CE41DD"/>
    <w:rsid w:val="00CE46B0"/>
    <w:rsid w:val="00CE4DDB"/>
    <w:rsid w:val="00CE5104"/>
    <w:rsid w:val="00CE5577"/>
    <w:rsid w:val="00CE626D"/>
    <w:rsid w:val="00CE6899"/>
    <w:rsid w:val="00CE6963"/>
    <w:rsid w:val="00CE6BC2"/>
    <w:rsid w:val="00CE6DF0"/>
    <w:rsid w:val="00CE759E"/>
    <w:rsid w:val="00CF03F3"/>
    <w:rsid w:val="00CF0B3B"/>
    <w:rsid w:val="00CF1271"/>
    <w:rsid w:val="00CF15F3"/>
    <w:rsid w:val="00CF2045"/>
    <w:rsid w:val="00CF2FF3"/>
    <w:rsid w:val="00CF32C2"/>
    <w:rsid w:val="00CF3417"/>
    <w:rsid w:val="00CF3585"/>
    <w:rsid w:val="00CF3632"/>
    <w:rsid w:val="00CF3C2C"/>
    <w:rsid w:val="00CF4826"/>
    <w:rsid w:val="00CF4D82"/>
    <w:rsid w:val="00CF51A4"/>
    <w:rsid w:val="00CF5694"/>
    <w:rsid w:val="00CF5FF8"/>
    <w:rsid w:val="00CF64AE"/>
    <w:rsid w:val="00CF6996"/>
    <w:rsid w:val="00CF6A13"/>
    <w:rsid w:val="00CF7384"/>
    <w:rsid w:val="00CF762D"/>
    <w:rsid w:val="00CF7848"/>
    <w:rsid w:val="00CF7875"/>
    <w:rsid w:val="00CF7F21"/>
    <w:rsid w:val="00D00444"/>
    <w:rsid w:val="00D01015"/>
    <w:rsid w:val="00D0132B"/>
    <w:rsid w:val="00D0149C"/>
    <w:rsid w:val="00D0178F"/>
    <w:rsid w:val="00D01AAD"/>
    <w:rsid w:val="00D01C08"/>
    <w:rsid w:val="00D01D38"/>
    <w:rsid w:val="00D01F70"/>
    <w:rsid w:val="00D01FAA"/>
    <w:rsid w:val="00D02035"/>
    <w:rsid w:val="00D025C0"/>
    <w:rsid w:val="00D02D8C"/>
    <w:rsid w:val="00D036D0"/>
    <w:rsid w:val="00D03A5D"/>
    <w:rsid w:val="00D03C89"/>
    <w:rsid w:val="00D03E1D"/>
    <w:rsid w:val="00D0417C"/>
    <w:rsid w:val="00D04316"/>
    <w:rsid w:val="00D0458F"/>
    <w:rsid w:val="00D05FF1"/>
    <w:rsid w:val="00D0601C"/>
    <w:rsid w:val="00D0677A"/>
    <w:rsid w:val="00D06827"/>
    <w:rsid w:val="00D07467"/>
    <w:rsid w:val="00D0751E"/>
    <w:rsid w:val="00D077A7"/>
    <w:rsid w:val="00D07884"/>
    <w:rsid w:val="00D079D6"/>
    <w:rsid w:val="00D07CA6"/>
    <w:rsid w:val="00D07F7C"/>
    <w:rsid w:val="00D1020E"/>
    <w:rsid w:val="00D1102D"/>
    <w:rsid w:val="00D11142"/>
    <w:rsid w:val="00D1179F"/>
    <w:rsid w:val="00D118DD"/>
    <w:rsid w:val="00D1207B"/>
    <w:rsid w:val="00D12380"/>
    <w:rsid w:val="00D12AB1"/>
    <w:rsid w:val="00D13057"/>
    <w:rsid w:val="00D13590"/>
    <w:rsid w:val="00D13AEE"/>
    <w:rsid w:val="00D13F13"/>
    <w:rsid w:val="00D14796"/>
    <w:rsid w:val="00D14A4C"/>
    <w:rsid w:val="00D15407"/>
    <w:rsid w:val="00D15D44"/>
    <w:rsid w:val="00D15D64"/>
    <w:rsid w:val="00D15EA4"/>
    <w:rsid w:val="00D15FDB"/>
    <w:rsid w:val="00D16452"/>
    <w:rsid w:val="00D16AD4"/>
    <w:rsid w:val="00D16AE8"/>
    <w:rsid w:val="00D16B43"/>
    <w:rsid w:val="00D1718D"/>
    <w:rsid w:val="00D1744A"/>
    <w:rsid w:val="00D1763C"/>
    <w:rsid w:val="00D176AF"/>
    <w:rsid w:val="00D177ED"/>
    <w:rsid w:val="00D17983"/>
    <w:rsid w:val="00D17BA9"/>
    <w:rsid w:val="00D17F43"/>
    <w:rsid w:val="00D2120F"/>
    <w:rsid w:val="00D218D5"/>
    <w:rsid w:val="00D21E29"/>
    <w:rsid w:val="00D21FD8"/>
    <w:rsid w:val="00D2212F"/>
    <w:rsid w:val="00D221EE"/>
    <w:rsid w:val="00D2242D"/>
    <w:rsid w:val="00D22765"/>
    <w:rsid w:val="00D22B90"/>
    <w:rsid w:val="00D22FB1"/>
    <w:rsid w:val="00D233B8"/>
    <w:rsid w:val="00D23515"/>
    <w:rsid w:val="00D23F55"/>
    <w:rsid w:val="00D24040"/>
    <w:rsid w:val="00D2410A"/>
    <w:rsid w:val="00D249E3"/>
    <w:rsid w:val="00D24B60"/>
    <w:rsid w:val="00D24B80"/>
    <w:rsid w:val="00D24C2B"/>
    <w:rsid w:val="00D2512B"/>
    <w:rsid w:val="00D25168"/>
    <w:rsid w:val="00D256FE"/>
    <w:rsid w:val="00D265FC"/>
    <w:rsid w:val="00D271CB"/>
    <w:rsid w:val="00D2740C"/>
    <w:rsid w:val="00D278DC"/>
    <w:rsid w:val="00D27949"/>
    <w:rsid w:val="00D3033E"/>
    <w:rsid w:val="00D3042E"/>
    <w:rsid w:val="00D30524"/>
    <w:rsid w:val="00D30B1D"/>
    <w:rsid w:val="00D30BA7"/>
    <w:rsid w:val="00D30EDD"/>
    <w:rsid w:val="00D31045"/>
    <w:rsid w:val="00D318B7"/>
    <w:rsid w:val="00D32EF1"/>
    <w:rsid w:val="00D332A5"/>
    <w:rsid w:val="00D33958"/>
    <w:rsid w:val="00D33DC2"/>
    <w:rsid w:val="00D3446E"/>
    <w:rsid w:val="00D3488D"/>
    <w:rsid w:val="00D34A85"/>
    <w:rsid w:val="00D34E8C"/>
    <w:rsid w:val="00D358FA"/>
    <w:rsid w:val="00D35F7A"/>
    <w:rsid w:val="00D3611F"/>
    <w:rsid w:val="00D3654B"/>
    <w:rsid w:val="00D369C1"/>
    <w:rsid w:val="00D37044"/>
    <w:rsid w:val="00D376EE"/>
    <w:rsid w:val="00D3795B"/>
    <w:rsid w:val="00D37BCA"/>
    <w:rsid w:val="00D37C4F"/>
    <w:rsid w:val="00D37D4A"/>
    <w:rsid w:val="00D40616"/>
    <w:rsid w:val="00D40B96"/>
    <w:rsid w:val="00D41157"/>
    <w:rsid w:val="00D415F7"/>
    <w:rsid w:val="00D4176B"/>
    <w:rsid w:val="00D418AC"/>
    <w:rsid w:val="00D41D16"/>
    <w:rsid w:val="00D41E98"/>
    <w:rsid w:val="00D42181"/>
    <w:rsid w:val="00D429E7"/>
    <w:rsid w:val="00D42CCB"/>
    <w:rsid w:val="00D42E05"/>
    <w:rsid w:val="00D430BE"/>
    <w:rsid w:val="00D43116"/>
    <w:rsid w:val="00D431FB"/>
    <w:rsid w:val="00D43559"/>
    <w:rsid w:val="00D43962"/>
    <w:rsid w:val="00D43FA4"/>
    <w:rsid w:val="00D44352"/>
    <w:rsid w:val="00D44E05"/>
    <w:rsid w:val="00D44E67"/>
    <w:rsid w:val="00D44EB6"/>
    <w:rsid w:val="00D44F89"/>
    <w:rsid w:val="00D45016"/>
    <w:rsid w:val="00D4581D"/>
    <w:rsid w:val="00D45966"/>
    <w:rsid w:val="00D45972"/>
    <w:rsid w:val="00D45C32"/>
    <w:rsid w:val="00D45FEB"/>
    <w:rsid w:val="00D460F6"/>
    <w:rsid w:val="00D46358"/>
    <w:rsid w:val="00D46676"/>
    <w:rsid w:val="00D46E37"/>
    <w:rsid w:val="00D4710D"/>
    <w:rsid w:val="00D479A8"/>
    <w:rsid w:val="00D479DC"/>
    <w:rsid w:val="00D47DC3"/>
    <w:rsid w:val="00D50092"/>
    <w:rsid w:val="00D504B1"/>
    <w:rsid w:val="00D5069A"/>
    <w:rsid w:val="00D50BE9"/>
    <w:rsid w:val="00D51337"/>
    <w:rsid w:val="00D51651"/>
    <w:rsid w:val="00D51885"/>
    <w:rsid w:val="00D519B1"/>
    <w:rsid w:val="00D51DAE"/>
    <w:rsid w:val="00D51E32"/>
    <w:rsid w:val="00D52A3C"/>
    <w:rsid w:val="00D52A4E"/>
    <w:rsid w:val="00D52B3A"/>
    <w:rsid w:val="00D533F5"/>
    <w:rsid w:val="00D53CC8"/>
    <w:rsid w:val="00D541F4"/>
    <w:rsid w:val="00D54223"/>
    <w:rsid w:val="00D54397"/>
    <w:rsid w:val="00D547E8"/>
    <w:rsid w:val="00D54CEB"/>
    <w:rsid w:val="00D54FFD"/>
    <w:rsid w:val="00D55194"/>
    <w:rsid w:val="00D55963"/>
    <w:rsid w:val="00D55B9D"/>
    <w:rsid w:val="00D55C76"/>
    <w:rsid w:val="00D5652A"/>
    <w:rsid w:val="00D5729C"/>
    <w:rsid w:val="00D57899"/>
    <w:rsid w:val="00D578C3"/>
    <w:rsid w:val="00D57F6D"/>
    <w:rsid w:val="00D601CC"/>
    <w:rsid w:val="00D601EC"/>
    <w:rsid w:val="00D60492"/>
    <w:rsid w:val="00D607D8"/>
    <w:rsid w:val="00D61291"/>
    <w:rsid w:val="00D612A3"/>
    <w:rsid w:val="00D616D0"/>
    <w:rsid w:val="00D61B64"/>
    <w:rsid w:val="00D61C4D"/>
    <w:rsid w:val="00D626F7"/>
    <w:rsid w:val="00D62C4E"/>
    <w:rsid w:val="00D63431"/>
    <w:rsid w:val="00D634FA"/>
    <w:rsid w:val="00D63C54"/>
    <w:rsid w:val="00D63C58"/>
    <w:rsid w:val="00D640FC"/>
    <w:rsid w:val="00D64591"/>
    <w:rsid w:val="00D646C2"/>
    <w:rsid w:val="00D6497A"/>
    <w:rsid w:val="00D64994"/>
    <w:rsid w:val="00D64F6C"/>
    <w:rsid w:val="00D651FF"/>
    <w:rsid w:val="00D652E8"/>
    <w:rsid w:val="00D6531D"/>
    <w:rsid w:val="00D65324"/>
    <w:rsid w:val="00D6532C"/>
    <w:rsid w:val="00D655FC"/>
    <w:rsid w:val="00D6566D"/>
    <w:rsid w:val="00D65702"/>
    <w:rsid w:val="00D657E0"/>
    <w:rsid w:val="00D65BCC"/>
    <w:rsid w:val="00D65D11"/>
    <w:rsid w:val="00D66692"/>
    <w:rsid w:val="00D66A66"/>
    <w:rsid w:val="00D66E34"/>
    <w:rsid w:val="00D66E35"/>
    <w:rsid w:val="00D66F83"/>
    <w:rsid w:val="00D6700D"/>
    <w:rsid w:val="00D67467"/>
    <w:rsid w:val="00D67C5A"/>
    <w:rsid w:val="00D70C10"/>
    <w:rsid w:val="00D717D9"/>
    <w:rsid w:val="00D71A50"/>
    <w:rsid w:val="00D71F55"/>
    <w:rsid w:val="00D72622"/>
    <w:rsid w:val="00D727BE"/>
    <w:rsid w:val="00D7281A"/>
    <w:rsid w:val="00D72824"/>
    <w:rsid w:val="00D72C6F"/>
    <w:rsid w:val="00D72ECE"/>
    <w:rsid w:val="00D74B65"/>
    <w:rsid w:val="00D75CD4"/>
    <w:rsid w:val="00D75CDE"/>
    <w:rsid w:val="00D76921"/>
    <w:rsid w:val="00D76B2A"/>
    <w:rsid w:val="00D77D79"/>
    <w:rsid w:val="00D8033D"/>
    <w:rsid w:val="00D808DF"/>
    <w:rsid w:val="00D80929"/>
    <w:rsid w:val="00D80FBD"/>
    <w:rsid w:val="00D81586"/>
    <w:rsid w:val="00D81670"/>
    <w:rsid w:val="00D81AB2"/>
    <w:rsid w:val="00D81BAE"/>
    <w:rsid w:val="00D81EDE"/>
    <w:rsid w:val="00D82B5F"/>
    <w:rsid w:val="00D830B1"/>
    <w:rsid w:val="00D83637"/>
    <w:rsid w:val="00D8383D"/>
    <w:rsid w:val="00D83935"/>
    <w:rsid w:val="00D83E12"/>
    <w:rsid w:val="00D83F3E"/>
    <w:rsid w:val="00D84486"/>
    <w:rsid w:val="00D845D0"/>
    <w:rsid w:val="00D846B2"/>
    <w:rsid w:val="00D84C27"/>
    <w:rsid w:val="00D84E8D"/>
    <w:rsid w:val="00D8514F"/>
    <w:rsid w:val="00D85C92"/>
    <w:rsid w:val="00D85C94"/>
    <w:rsid w:val="00D8627D"/>
    <w:rsid w:val="00D864A8"/>
    <w:rsid w:val="00D86775"/>
    <w:rsid w:val="00D86798"/>
    <w:rsid w:val="00D869EE"/>
    <w:rsid w:val="00D86D3C"/>
    <w:rsid w:val="00D87452"/>
    <w:rsid w:val="00D8760B"/>
    <w:rsid w:val="00D87A8E"/>
    <w:rsid w:val="00D90052"/>
    <w:rsid w:val="00D900FB"/>
    <w:rsid w:val="00D903EC"/>
    <w:rsid w:val="00D9057F"/>
    <w:rsid w:val="00D906A2"/>
    <w:rsid w:val="00D907CA"/>
    <w:rsid w:val="00D91D03"/>
    <w:rsid w:val="00D9246D"/>
    <w:rsid w:val="00D924BC"/>
    <w:rsid w:val="00D925E2"/>
    <w:rsid w:val="00D92973"/>
    <w:rsid w:val="00D92CB7"/>
    <w:rsid w:val="00D93B6C"/>
    <w:rsid w:val="00D94146"/>
    <w:rsid w:val="00D946D8"/>
    <w:rsid w:val="00D947E1"/>
    <w:rsid w:val="00D94FB7"/>
    <w:rsid w:val="00D952D3"/>
    <w:rsid w:val="00D95457"/>
    <w:rsid w:val="00D959F0"/>
    <w:rsid w:val="00D95B8A"/>
    <w:rsid w:val="00D97095"/>
    <w:rsid w:val="00D979A4"/>
    <w:rsid w:val="00D97E2C"/>
    <w:rsid w:val="00D97EF5"/>
    <w:rsid w:val="00DA0244"/>
    <w:rsid w:val="00DA082E"/>
    <w:rsid w:val="00DA0D5B"/>
    <w:rsid w:val="00DA1429"/>
    <w:rsid w:val="00DA14B0"/>
    <w:rsid w:val="00DA15A3"/>
    <w:rsid w:val="00DA1ECD"/>
    <w:rsid w:val="00DA2182"/>
    <w:rsid w:val="00DA32EC"/>
    <w:rsid w:val="00DA341C"/>
    <w:rsid w:val="00DA3453"/>
    <w:rsid w:val="00DA38DC"/>
    <w:rsid w:val="00DA3E76"/>
    <w:rsid w:val="00DA4187"/>
    <w:rsid w:val="00DA4217"/>
    <w:rsid w:val="00DA443A"/>
    <w:rsid w:val="00DA4A6E"/>
    <w:rsid w:val="00DA4CDD"/>
    <w:rsid w:val="00DA530F"/>
    <w:rsid w:val="00DA564A"/>
    <w:rsid w:val="00DA5964"/>
    <w:rsid w:val="00DA5FBF"/>
    <w:rsid w:val="00DA6144"/>
    <w:rsid w:val="00DA7D04"/>
    <w:rsid w:val="00DA7D0B"/>
    <w:rsid w:val="00DB006C"/>
    <w:rsid w:val="00DB059D"/>
    <w:rsid w:val="00DB0B69"/>
    <w:rsid w:val="00DB10E9"/>
    <w:rsid w:val="00DB164A"/>
    <w:rsid w:val="00DB17C3"/>
    <w:rsid w:val="00DB1A06"/>
    <w:rsid w:val="00DB1C17"/>
    <w:rsid w:val="00DB1C42"/>
    <w:rsid w:val="00DB254A"/>
    <w:rsid w:val="00DB2FAC"/>
    <w:rsid w:val="00DB382E"/>
    <w:rsid w:val="00DB391A"/>
    <w:rsid w:val="00DB3AC7"/>
    <w:rsid w:val="00DB3B02"/>
    <w:rsid w:val="00DB3B87"/>
    <w:rsid w:val="00DB3FE9"/>
    <w:rsid w:val="00DB4004"/>
    <w:rsid w:val="00DB4A5D"/>
    <w:rsid w:val="00DB4AB8"/>
    <w:rsid w:val="00DB4BA3"/>
    <w:rsid w:val="00DB4FC0"/>
    <w:rsid w:val="00DB5CE2"/>
    <w:rsid w:val="00DB5EBE"/>
    <w:rsid w:val="00DB624A"/>
    <w:rsid w:val="00DB702C"/>
    <w:rsid w:val="00DC0DDC"/>
    <w:rsid w:val="00DC100E"/>
    <w:rsid w:val="00DC1256"/>
    <w:rsid w:val="00DC15DD"/>
    <w:rsid w:val="00DC15F7"/>
    <w:rsid w:val="00DC1AD2"/>
    <w:rsid w:val="00DC2049"/>
    <w:rsid w:val="00DC2129"/>
    <w:rsid w:val="00DC2A3F"/>
    <w:rsid w:val="00DC2A7C"/>
    <w:rsid w:val="00DC2D1A"/>
    <w:rsid w:val="00DC35B0"/>
    <w:rsid w:val="00DC3D3C"/>
    <w:rsid w:val="00DC414D"/>
    <w:rsid w:val="00DC4991"/>
    <w:rsid w:val="00DC4A1C"/>
    <w:rsid w:val="00DC5773"/>
    <w:rsid w:val="00DC595A"/>
    <w:rsid w:val="00DC59CA"/>
    <w:rsid w:val="00DC63EB"/>
    <w:rsid w:val="00DC6472"/>
    <w:rsid w:val="00DC6EB4"/>
    <w:rsid w:val="00DC70B1"/>
    <w:rsid w:val="00DC7400"/>
    <w:rsid w:val="00DC7599"/>
    <w:rsid w:val="00DC7AE9"/>
    <w:rsid w:val="00DC7B75"/>
    <w:rsid w:val="00DC7F9F"/>
    <w:rsid w:val="00DD0370"/>
    <w:rsid w:val="00DD12B8"/>
    <w:rsid w:val="00DD2296"/>
    <w:rsid w:val="00DD2808"/>
    <w:rsid w:val="00DD297E"/>
    <w:rsid w:val="00DD2CE5"/>
    <w:rsid w:val="00DD2CFA"/>
    <w:rsid w:val="00DD3026"/>
    <w:rsid w:val="00DD3A0D"/>
    <w:rsid w:val="00DD3BD3"/>
    <w:rsid w:val="00DD3FEA"/>
    <w:rsid w:val="00DD47A5"/>
    <w:rsid w:val="00DD4B93"/>
    <w:rsid w:val="00DD511F"/>
    <w:rsid w:val="00DD5141"/>
    <w:rsid w:val="00DD5216"/>
    <w:rsid w:val="00DD59A5"/>
    <w:rsid w:val="00DD5DA8"/>
    <w:rsid w:val="00DD68BE"/>
    <w:rsid w:val="00DD6D29"/>
    <w:rsid w:val="00DD71A0"/>
    <w:rsid w:val="00DD7328"/>
    <w:rsid w:val="00DD773A"/>
    <w:rsid w:val="00DD79B6"/>
    <w:rsid w:val="00DD7A04"/>
    <w:rsid w:val="00DD7F17"/>
    <w:rsid w:val="00DD7FBE"/>
    <w:rsid w:val="00DE0252"/>
    <w:rsid w:val="00DE065D"/>
    <w:rsid w:val="00DE0932"/>
    <w:rsid w:val="00DE117A"/>
    <w:rsid w:val="00DE122E"/>
    <w:rsid w:val="00DE12D3"/>
    <w:rsid w:val="00DE1302"/>
    <w:rsid w:val="00DE1355"/>
    <w:rsid w:val="00DE1449"/>
    <w:rsid w:val="00DE159B"/>
    <w:rsid w:val="00DE1849"/>
    <w:rsid w:val="00DE1A30"/>
    <w:rsid w:val="00DE1BCD"/>
    <w:rsid w:val="00DE2044"/>
    <w:rsid w:val="00DE2124"/>
    <w:rsid w:val="00DE295F"/>
    <w:rsid w:val="00DE2DD3"/>
    <w:rsid w:val="00DE3322"/>
    <w:rsid w:val="00DE34BB"/>
    <w:rsid w:val="00DE37E2"/>
    <w:rsid w:val="00DE3CCC"/>
    <w:rsid w:val="00DE3E85"/>
    <w:rsid w:val="00DE3FFF"/>
    <w:rsid w:val="00DE40B6"/>
    <w:rsid w:val="00DE414F"/>
    <w:rsid w:val="00DE44BA"/>
    <w:rsid w:val="00DE4713"/>
    <w:rsid w:val="00DE47DA"/>
    <w:rsid w:val="00DE4A37"/>
    <w:rsid w:val="00DE4EA7"/>
    <w:rsid w:val="00DE4F8B"/>
    <w:rsid w:val="00DE5091"/>
    <w:rsid w:val="00DE5390"/>
    <w:rsid w:val="00DE5450"/>
    <w:rsid w:val="00DE5692"/>
    <w:rsid w:val="00DE5AC9"/>
    <w:rsid w:val="00DE6168"/>
    <w:rsid w:val="00DE62BC"/>
    <w:rsid w:val="00DE649F"/>
    <w:rsid w:val="00DE691E"/>
    <w:rsid w:val="00DE6D2E"/>
    <w:rsid w:val="00DE6DE5"/>
    <w:rsid w:val="00DE706F"/>
    <w:rsid w:val="00DE7080"/>
    <w:rsid w:val="00DE70AE"/>
    <w:rsid w:val="00DE7231"/>
    <w:rsid w:val="00DE757C"/>
    <w:rsid w:val="00DF02F4"/>
    <w:rsid w:val="00DF105C"/>
    <w:rsid w:val="00DF17A9"/>
    <w:rsid w:val="00DF1AFF"/>
    <w:rsid w:val="00DF2201"/>
    <w:rsid w:val="00DF2661"/>
    <w:rsid w:val="00DF2677"/>
    <w:rsid w:val="00DF2ECA"/>
    <w:rsid w:val="00DF393B"/>
    <w:rsid w:val="00DF3EAC"/>
    <w:rsid w:val="00DF43E0"/>
    <w:rsid w:val="00DF4494"/>
    <w:rsid w:val="00DF465C"/>
    <w:rsid w:val="00DF4729"/>
    <w:rsid w:val="00DF4DA4"/>
    <w:rsid w:val="00DF4E33"/>
    <w:rsid w:val="00DF4FFB"/>
    <w:rsid w:val="00DF58A8"/>
    <w:rsid w:val="00DF6391"/>
    <w:rsid w:val="00DF68BE"/>
    <w:rsid w:val="00DF6E8C"/>
    <w:rsid w:val="00DF6F03"/>
    <w:rsid w:val="00DF70AD"/>
    <w:rsid w:val="00DF7343"/>
    <w:rsid w:val="00DF7A84"/>
    <w:rsid w:val="00E004E9"/>
    <w:rsid w:val="00E005F3"/>
    <w:rsid w:val="00E0078D"/>
    <w:rsid w:val="00E00EB0"/>
    <w:rsid w:val="00E011B4"/>
    <w:rsid w:val="00E0125C"/>
    <w:rsid w:val="00E0143C"/>
    <w:rsid w:val="00E02678"/>
    <w:rsid w:val="00E02EBF"/>
    <w:rsid w:val="00E0343D"/>
    <w:rsid w:val="00E034E8"/>
    <w:rsid w:val="00E035CE"/>
    <w:rsid w:val="00E03DDF"/>
    <w:rsid w:val="00E04124"/>
    <w:rsid w:val="00E04616"/>
    <w:rsid w:val="00E049B5"/>
    <w:rsid w:val="00E04D5C"/>
    <w:rsid w:val="00E04DC8"/>
    <w:rsid w:val="00E0516C"/>
    <w:rsid w:val="00E053A6"/>
    <w:rsid w:val="00E053B1"/>
    <w:rsid w:val="00E05F3D"/>
    <w:rsid w:val="00E06A32"/>
    <w:rsid w:val="00E06AE0"/>
    <w:rsid w:val="00E106FE"/>
    <w:rsid w:val="00E10F46"/>
    <w:rsid w:val="00E1145A"/>
    <w:rsid w:val="00E11ED3"/>
    <w:rsid w:val="00E1214C"/>
    <w:rsid w:val="00E12397"/>
    <w:rsid w:val="00E12636"/>
    <w:rsid w:val="00E12ADE"/>
    <w:rsid w:val="00E12BAA"/>
    <w:rsid w:val="00E12BB3"/>
    <w:rsid w:val="00E13125"/>
    <w:rsid w:val="00E132BD"/>
    <w:rsid w:val="00E1357A"/>
    <w:rsid w:val="00E13EE8"/>
    <w:rsid w:val="00E13F02"/>
    <w:rsid w:val="00E13F43"/>
    <w:rsid w:val="00E1418F"/>
    <w:rsid w:val="00E145F1"/>
    <w:rsid w:val="00E147E2"/>
    <w:rsid w:val="00E156AB"/>
    <w:rsid w:val="00E156DC"/>
    <w:rsid w:val="00E157DF"/>
    <w:rsid w:val="00E159E9"/>
    <w:rsid w:val="00E15A61"/>
    <w:rsid w:val="00E165EA"/>
    <w:rsid w:val="00E16C15"/>
    <w:rsid w:val="00E1707F"/>
    <w:rsid w:val="00E171CB"/>
    <w:rsid w:val="00E172C8"/>
    <w:rsid w:val="00E178D3"/>
    <w:rsid w:val="00E17DFE"/>
    <w:rsid w:val="00E17FFC"/>
    <w:rsid w:val="00E2034C"/>
    <w:rsid w:val="00E20350"/>
    <w:rsid w:val="00E20762"/>
    <w:rsid w:val="00E208AD"/>
    <w:rsid w:val="00E20CCF"/>
    <w:rsid w:val="00E2186A"/>
    <w:rsid w:val="00E21B83"/>
    <w:rsid w:val="00E21B93"/>
    <w:rsid w:val="00E220A2"/>
    <w:rsid w:val="00E2223B"/>
    <w:rsid w:val="00E22707"/>
    <w:rsid w:val="00E229D0"/>
    <w:rsid w:val="00E22DE1"/>
    <w:rsid w:val="00E22E59"/>
    <w:rsid w:val="00E23112"/>
    <w:rsid w:val="00E2336F"/>
    <w:rsid w:val="00E2371F"/>
    <w:rsid w:val="00E23836"/>
    <w:rsid w:val="00E23C03"/>
    <w:rsid w:val="00E24865"/>
    <w:rsid w:val="00E24B7C"/>
    <w:rsid w:val="00E2545D"/>
    <w:rsid w:val="00E25A2F"/>
    <w:rsid w:val="00E25E4D"/>
    <w:rsid w:val="00E265D6"/>
    <w:rsid w:val="00E26D07"/>
    <w:rsid w:val="00E3023F"/>
    <w:rsid w:val="00E30A25"/>
    <w:rsid w:val="00E30E5F"/>
    <w:rsid w:val="00E31077"/>
    <w:rsid w:val="00E3119F"/>
    <w:rsid w:val="00E317FD"/>
    <w:rsid w:val="00E320AC"/>
    <w:rsid w:val="00E323F5"/>
    <w:rsid w:val="00E326E8"/>
    <w:rsid w:val="00E32785"/>
    <w:rsid w:val="00E32A71"/>
    <w:rsid w:val="00E32D5E"/>
    <w:rsid w:val="00E32FF4"/>
    <w:rsid w:val="00E33316"/>
    <w:rsid w:val="00E339D2"/>
    <w:rsid w:val="00E33E4E"/>
    <w:rsid w:val="00E3403A"/>
    <w:rsid w:val="00E340F4"/>
    <w:rsid w:val="00E343DB"/>
    <w:rsid w:val="00E34789"/>
    <w:rsid w:val="00E34D24"/>
    <w:rsid w:val="00E35583"/>
    <w:rsid w:val="00E35ED1"/>
    <w:rsid w:val="00E3600E"/>
    <w:rsid w:val="00E364A6"/>
    <w:rsid w:val="00E374B3"/>
    <w:rsid w:val="00E376B7"/>
    <w:rsid w:val="00E37D3E"/>
    <w:rsid w:val="00E40728"/>
    <w:rsid w:val="00E40910"/>
    <w:rsid w:val="00E40AFB"/>
    <w:rsid w:val="00E40E94"/>
    <w:rsid w:val="00E4189A"/>
    <w:rsid w:val="00E4189D"/>
    <w:rsid w:val="00E42314"/>
    <w:rsid w:val="00E4240B"/>
    <w:rsid w:val="00E42809"/>
    <w:rsid w:val="00E42B8D"/>
    <w:rsid w:val="00E42B8F"/>
    <w:rsid w:val="00E42C3E"/>
    <w:rsid w:val="00E42E90"/>
    <w:rsid w:val="00E43522"/>
    <w:rsid w:val="00E43911"/>
    <w:rsid w:val="00E43A49"/>
    <w:rsid w:val="00E43EA2"/>
    <w:rsid w:val="00E44502"/>
    <w:rsid w:val="00E44563"/>
    <w:rsid w:val="00E45728"/>
    <w:rsid w:val="00E45764"/>
    <w:rsid w:val="00E45F72"/>
    <w:rsid w:val="00E4643A"/>
    <w:rsid w:val="00E464F7"/>
    <w:rsid w:val="00E46963"/>
    <w:rsid w:val="00E46FC7"/>
    <w:rsid w:val="00E474C6"/>
    <w:rsid w:val="00E47873"/>
    <w:rsid w:val="00E47B1F"/>
    <w:rsid w:val="00E47EC2"/>
    <w:rsid w:val="00E47FAE"/>
    <w:rsid w:val="00E50246"/>
    <w:rsid w:val="00E5062C"/>
    <w:rsid w:val="00E5080E"/>
    <w:rsid w:val="00E50AC3"/>
    <w:rsid w:val="00E513DF"/>
    <w:rsid w:val="00E51E6E"/>
    <w:rsid w:val="00E523AD"/>
    <w:rsid w:val="00E52865"/>
    <w:rsid w:val="00E52934"/>
    <w:rsid w:val="00E530CD"/>
    <w:rsid w:val="00E533C3"/>
    <w:rsid w:val="00E53EB0"/>
    <w:rsid w:val="00E53EBD"/>
    <w:rsid w:val="00E54075"/>
    <w:rsid w:val="00E54898"/>
    <w:rsid w:val="00E549D8"/>
    <w:rsid w:val="00E54CB8"/>
    <w:rsid w:val="00E5500E"/>
    <w:rsid w:val="00E555DF"/>
    <w:rsid w:val="00E55B47"/>
    <w:rsid w:val="00E56035"/>
    <w:rsid w:val="00E56195"/>
    <w:rsid w:val="00E565CF"/>
    <w:rsid w:val="00E569DF"/>
    <w:rsid w:val="00E56A7B"/>
    <w:rsid w:val="00E56BAF"/>
    <w:rsid w:val="00E56ED0"/>
    <w:rsid w:val="00E57015"/>
    <w:rsid w:val="00E57086"/>
    <w:rsid w:val="00E5717D"/>
    <w:rsid w:val="00E5731C"/>
    <w:rsid w:val="00E6018D"/>
    <w:rsid w:val="00E60A6B"/>
    <w:rsid w:val="00E60D05"/>
    <w:rsid w:val="00E60D7F"/>
    <w:rsid w:val="00E60E33"/>
    <w:rsid w:val="00E6172E"/>
    <w:rsid w:val="00E62005"/>
    <w:rsid w:val="00E62475"/>
    <w:rsid w:val="00E62A9F"/>
    <w:rsid w:val="00E632DC"/>
    <w:rsid w:val="00E63458"/>
    <w:rsid w:val="00E635E6"/>
    <w:rsid w:val="00E639C1"/>
    <w:rsid w:val="00E63BD2"/>
    <w:rsid w:val="00E644D8"/>
    <w:rsid w:val="00E64D34"/>
    <w:rsid w:val="00E652B2"/>
    <w:rsid w:val="00E654F2"/>
    <w:rsid w:val="00E659A5"/>
    <w:rsid w:val="00E65BA8"/>
    <w:rsid w:val="00E65D8A"/>
    <w:rsid w:val="00E662C8"/>
    <w:rsid w:val="00E666FA"/>
    <w:rsid w:val="00E6699F"/>
    <w:rsid w:val="00E66CCF"/>
    <w:rsid w:val="00E672C2"/>
    <w:rsid w:val="00E678B2"/>
    <w:rsid w:val="00E67E7F"/>
    <w:rsid w:val="00E70171"/>
    <w:rsid w:val="00E70589"/>
    <w:rsid w:val="00E70A51"/>
    <w:rsid w:val="00E70CC0"/>
    <w:rsid w:val="00E70F04"/>
    <w:rsid w:val="00E710C6"/>
    <w:rsid w:val="00E71245"/>
    <w:rsid w:val="00E71DAA"/>
    <w:rsid w:val="00E71FE6"/>
    <w:rsid w:val="00E73DED"/>
    <w:rsid w:val="00E73E7A"/>
    <w:rsid w:val="00E7589F"/>
    <w:rsid w:val="00E759BB"/>
    <w:rsid w:val="00E763F1"/>
    <w:rsid w:val="00E76721"/>
    <w:rsid w:val="00E76C8C"/>
    <w:rsid w:val="00E77324"/>
    <w:rsid w:val="00E775B4"/>
    <w:rsid w:val="00E77F92"/>
    <w:rsid w:val="00E80097"/>
    <w:rsid w:val="00E800EF"/>
    <w:rsid w:val="00E805AB"/>
    <w:rsid w:val="00E8074E"/>
    <w:rsid w:val="00E808F0"/>
    <w:rsid w:val="00E80DB1"/>
    <w:rsid w:val="00E80F69"/>
    <w:rsid w:val="00E8195A"/>
    <w:rsid w:val="00E81BAD"/>
    <w:rsid w:val="00E81FCF"/>
    <w:rsid w:val="00E822A2"/>
    <w:rsid w:val="00E824B6"/>
    <w:rsid w:val="00E82761"/>
    <w:rsid w:val="00E828DD"/>
    <w:rsid w:val="00E82AD6"/>
    <w:rsid w:val="00E8348D"/>
    <w:rsid w:val="00E836E1"/>
    <w:rsid w:val="00E83A27"/>
    <w:rsid w:val="00E83AFC"/>
    <w:rsid w:val="00E84319"/>
    <w:rsid w:val="00E844E0"/>
    <w:rsid w:val="00E8471A"/>
    <w:rsid w:val="00E84E37"/>
    <w:rsid w:val="00E8574A"/>
    <w:rsid w:val="00E85F4B"/>
    <w:rsid w:val="00E8635C"/>
    <w:rsid w:val="00E8635F"/>
    <w:rsid w:val="00E874C9"/>
    <w:rsid w:val="00E874DB"/>
    <w:rsid w:val="00E87524"/>
    <w:rsid w:val="00E8774D"/>
    <w:rsid w:val="00E8784A"/>
    <w:rsid w:val="00E87F22"/>
    <w:rsid w:val="00E9093E"/>
    <w:rsid w:val="00E90C36"/>
    <w:rsid w:val="00E90CEE"/>
    <w:rsid w:val="00E90CFF"/>
    <w:rsid w:val="00E91268"/>
    <w:rsid w:val="00E91354"/>
    <w:rsid w:val="00E91A6A"/>
    <w:rsid w:val="00E91AC6"/>
    <w:rsid w:val="00E91BFE"/>
    <w:rsid w:val="00E91F00"/>
    <w:rsid w:val="00E91FA4"/>
    <w:rsid w:val="00E923BE"/>
    <w:rsid w:val="00E92699"/>
    <w:rsid w:val="00E926D8"/>
    <w:rsid w:val="00E92948"/>
    <w:rsid w:val="00E92C33"/>
    <w:rsid w:val="00E92CE1"/>
    <w:rsid w:val="00E92F84"/>
    <w:rsid w:val="00E93C8A"/>
    <w:rsid w:val="00E93CE2"/>
    <w:rsid w:val="00E93FEC"/>
    <w:rsid w:val="00E94421"/>
    <w:rsid w:val="00E94976"/>
    <w:rsid w:val="00E94B1C"/>
    <w:rsid w:val="00E94C11"/>
    <w:rsid w:val="00E94C2A"/>
    <w:rsid w:val="00E95953"/>
    <w:rsid w:val="00E95F20"/>
    <w:rsid w:val="00E96897"/>
    <w:rsid w:val="00E9699E"/>
    <w:rsid w:val="00E97068"/>
    <w:rsid w:val="00E97707"/>
    <w:rsid w:val="00E97977"/>
    <w:rsid w:val="00E97A39"/>
    <w:rsid w:val="00E97F1D"/>
    <w:rsid w:val="00EA0AEB"/>
    <w:rsid w:val="00EA0B3B"/>
    <w:rsid w:val="00EA0F63"/>
    <w:rsid w:val="00EA146C"/>
    <w:rsid w:val="00EA231C"/>
    <w:rsid w:val="00EA2536"/>
    <w:rsid w:val="00EA2560"/>
    <w:rsid w:val="00EA2EEE"/>
    <w:rsid w:val="00EA3122"/>
    <w:rsid w:val="00EA3249"/>
    <w:rsid w:val="00EA3296"/>
    <w:rsid w:val="00EA393D"/>
    <w:rsid w:val="00EA3FEA"/>
    <w:rsid w:val="00EA43A0"/>
    <w:rsid w:val="00EA4499"/>
    <w:rsid w:val="00EA4907"/>
    <w:rsid w:val="00EA4B96"/>
    <w:rsid w:val="00EA4C5D"/>
    <w:rsid w:val="00EA516E"/>
    <w:rsid w:val="00EA5396"/>
    <w:rsid w:val="00EA586E"/>
    <w:rsid w:val="00EA5F8C"/>
    <w:rsid w:val="00EA614A"/>
    <w:rsid w:val="00EA64F8"/>
    <w:rsid w:val="00EA74EA"/>
    <w:rsid w:val="00EB0252"/>
    <w:rsid w:val="00EB07B2"/>
    <w:rsid w:val="00EB0A59"/>
    <w:rsid w:val="00EB0CAE"/>
    <w:rsid w:val="00EB0EDA"/>
    <w:rsid w:val="00EB1A45"/>
    <w:rsid w:val="00EB1AE9"/>
    <w:rsid w:val="00EB2886"/>
    <w:rsid w:val="00EB2C3F"/>
    <w:rsid w:val="00EB3392"/>
    <w:rsid w:val="00EB34E2"/>
    <w:rsid w:val="00EB38B9"/>
    <w:rsid w:val="00EB38C9"/>
    <w:rsid w:val="00EB3DCF"/>
    <w:rsid w:val="00EB4335"/>
    <w:rsid w:val="00EB4493"/>
    <w:rsid w:val="00EB4966"/>
    <w:rsid w:val="00EB4F4C"/>
    <w:rsid w:val="00EB546C"/>
    <w:rsid w:val="00EB551A"/>
    <w:rsid w:val="00EB55E8"/>
    <w:rsid w:val="00EB592F"/>
    <w:rsid w:val="00EB6401"/>
    <w:rsid w:val="00EB6B05"/>
    <w:rsid w:val="00EB7981"/>
    <w:rsid w:val="00EB7F40"/>
    <w:rsid w:val="00EC013B"/>
    <w:rsid w:val="00EC0246"/>
    <w:rsid w:val="00EC0347"/>
    <w:rsid w:val="00EC0C63"/>
    <w:rsid w:val="00EC0F0C"/>
    <w:rsid w:val="00EC101A"/>
    <w:rsid w:val="00EC1558"/>
    <w:rsid w:val="00EC1C12"/>
    <w:rsid w:val="00EC1E61"/>
    <w:rsid w:val="00EC2480"/>
    <w:rsid w:val="00EC293D"/>
    <w:rsid w:val="00EC3E33"/>
    <w:rsid w:val="00EC40BE"/>
    <w:rsid w:val="00EC40F2"/>
    <w:rsid w:val="00EC438F"/>
    <w:rsid w:val="00EC4392"/>
    <w:rsid w:val="00EC4A0D"/>
    <w:rsid w:val="00EC4A14"/>
    <w:rsid w:val="00EC4D69"/>
    <w:rsid w:val="00EC4D77"/>
    <w:rsid w:val="00EC4DC4"/>
    <w:rsid w:val="00EC5079"/>
    <w:rsid w:val="00EC5115"/>
    <w:rsid w:val="00EC5198"/>
    <w:rsid w:val="00EC5595"/>
    <w:rsid w:val="00EC5CFC"/>
    <w:rsid w:val="00EC5E10"/>
    <w:rsid w:val="00EC6D56"/>
    <w:rsid w:val="00EC7471"/>
    <w:rsid w:val="00EC7A52"/>
    <w:rsid w:val="00ED068C"/>
    <w:rsid w:val="00ED0ACC"/>
    <w:rsid w:val="00ED143E"/>
    <w:rsid w:val="00ED15D6"/>
    <w:rsid w:val="00ED1878"/>
    <w:rsid w:val="00ED1997"/>
    <w:rsid w:val="00ED1E2A"/>
    <w:rsid w:val="00ED230E"/>
    <w:rsid w:val="00ED244A"/>
    <w:rsid w:val="00ED2568"/>
    <w:rsid w:val="00ED289C"/>
    <w:rsid w:val="00ED2DA3"/>
    <w:rsid w:val="00ED4287"/>
    <w:rsid w:val="00ED439F"/>
    <w:rsid w:val="00ED4AC6"/>
    <w:rsid w:val="00ED4ED2"/>
    <w:rsid w:val="00ED4F53"/>
    <w:rsid w:val="00ED531D"/>
    <w:rsid w:val="00ED54F1"/>
    <w:rsid w:val="00ED5552"/>
    <w:rsid w:val="00ED5AAC"/>
    <w:rsid w:val="00ED5B04"/>
    <w:rsid w:val="00ED5B67"/>
    <w:rsid w:val="00ED5D46"/>
    <w:rsid w:val="00ED5D5B"/>
    <w:rsid w:val="00ED60BF"/>
    <w:rsid w:val="00ED651E"/>
    <w:rsid w:val="00ED71B7"/>
    <w:rsid w:val="00ED7571"/>
    <w:rsid w:val="00ED7F23"/>
    <w:rsid w:val="00EE07B3"/>
    <w:rsid w:val="00EE0A03"/>
    <w:rsid w:val="00EE0D98"/>
    <w:rsid w:val="00EE0DE6"/>
    <w:rsid w:val="00EE11CB"/>
    <w:rsid w:val="00EE1776"/>
    <w:rsid w:val="00EE17C2"/>
    <w:rsid w:val="00EE23AE"/>
    <w:rsid w:val="00EE2611"/>
    <w:rsid w:val="00EE2720"/>
    <w:rsid w:val="00EE285B"/>
    <w:rsid w:val="00EE2CAC"/>
    <w:rsid w:val="00EE2EAE"/>
    <w:rsid w:val="00EE360A"/>
    <w:rsid w:val="00EE38D8"/>
    <w:rsid w:val="00EE39D9"/>
    <w:rsid w:val="00EE39E3"/>
    <w:rsid w:val="00EE3AFD"/>
    <w:rsid w:val="00EE3B1E"/>
    <w:rsid w:val="00EE4920"/>
    <w:rsid w:val="00EE5590"/>
    <w:rsid w:val="00EE5598"/>
    <w:rsid w:val="00EE55BD"/>
    <w:rsid w:val="00EE5DB5"/>
    <w:rsid w:val="00EE5FE6"/>
    <w:rsid w:val="00EE6AA4"/>
    <w:rsid w:val="00EE6D2A"/>
    <w:rsid w:val="00EE6D54"/>
    <w:rsid w:val="00EE7068"/>
    <w:rsid w:val="00EE7382"/>
    <w:rsid w:val="00EE76FA"/>
    <w:rsid w:val="00EE77B4"/>
    <w:rsid w:val="00EF0BAB"/>
    <w:rsid w:val="00EF0BB1"/>
    <w:rsid w:val="00EF0F04"/>
    <w:rsid w:val="00EF118F"/>
    <w:rsid w:val="00EF11BA"/>
    <w:rsid w:val="00EF145D"/>
    <w:rsid w:val="00EF1F12"/>
    <w:rsid w:val="00EF220A"/>
    <w:rsid w:val="00EF2F14"/>
    <w:rsid w:val="00EF3002"/>
    <w:rsid w:val="00EF335C"/>
    <w:rsid w:val="00EF338B"/>
    <w:rsid w:val="00EF382C"/>
    <w:rsid w:val="00EF3DF6"/>
    <w:rsid w:val="00EF416B"/>
    <w:rsid w:val="00EF4DF2"/>
    <w:rsid w:val="00EF4EAE"/>
    <w:rsid w:val="00EF51A4"/>
    <w:rsid w:val="00EF5435"/>
    <w:rsid w:val="00EF57D4"/>
    <w:rsid w:val="00EF5C3B"/>
    <w:rsid w:val="00EF6340"/>
    <w:rsid w:val="00EF6408"/>
    <w:rsid w:val="00EF6D0C"/>
    <w:rsid w:val="00EF6D78"/>
    <w:rsid w:val="00EF7193"/>
    <w:rsid w:val="00EF730B"/>
    <w:rsid w:val="00EF77DE"/>
    <w:rsid w:val="00EF7C9F"/>
    <w:rsid w:val="00EF7E68"/>
    <w:rsid w:val="00F000BF"/>
    <w:rsid w:val="00F0027B"/>
    <w:rsid w:val="00F002D9"/>
    <w:rsid w:val="00F0072F"/>
    <w:rsid w:val="00F00F72"/>
    <w:rsid w:val="00F011EE"/>
    <w:rsid w:val="00F01312"/>
    <w:rsid w:val="00F01ACB"/>
    <w:rsid w:val="00F01F49"/>
    <w:rsid w:val="00F025CE"/>
    <w:rsid w:val="00F0271B"/>
    <w:rsid w:val="00F02CA1"/>
    <w:rsid w:val="00F02E24"/>
    <w:rsid w:val="00F03142"/>
    <w:rsid w:val="00F03279"/>
    <w:rsid w:val="00F0329C"/>
    <w:rsid w:val="00F033D3"/>
    <w:rsid w:val="00F03DA0"/>
    <w:rsid w:val="00F03F4B"/>
    <w:rsid w:val="00F041DA"/>
    <w:rsid w:val="00F041E0"/>
    <w:rsid w:val="00F043F3"/>
    <w:rsid w:val="00F04796"/>
    <w:rsid w:val="00F047FE"/>
    <w:rsid w:val="00F04C6D"/>
    <w:rsid w:val="00F05B70"/>
    <w:rsid w:val="00F0608C"/>
    <w:rsid w:val="00F061F2"/>
    <w:rsid w:val="00F06615"/>
    <w:rsid w:val="00F06C08"/>
    <w:rsid w:val="00F06E48"/>
    <w:rsid w:val="00F070F8"/>
    <w:rsid w:val="00F0728A"/>
    <w:rsid w:val="00F073E9"/>
    <w:rsid w:val="00F07A25"/>
    <w:rsid w:val="00F107C2"/>
    <w:rsid w:val="00F107F0"/>
    <w:rsid w:val="00F11571"/>
    <w:rsid w:val="00F11764"/>
    <w:rsid w:val="00F11FD2"/>
    <w:rsid w:val="00F121FB"/>
    <w:rsid w:val="00F122D1"/>
    <w:rsid w:val="00F127DF"/>
    <w:rsid w:val="00F13EC6"/>
    <w:rsid w:val="00F14824"/>
    <w:rsid w:val="00F14A81"/>
    <w:rsid w:val="00F1559D"/>
    <w:rsid w:val="00F1562B"/>
    <w:rsid w:val="00F157ED"/>
    <w:rsid w:val="00F1589C"/>
    <w:rsid w:val="00F159A1"/>
    <w:rsid w:val="00F15D83"/>
    <w:rsid w:val="00F167BC"/>
    <w:rsid w:val="00F17399"/>
    <w:rsid w:val="00F175B2"/>
    <w:rsid w:val="00F17A03"/>
    <w:rsid w:val="00F17B46"/>
    <w:rsid w:val="00F17C5E"/>
    <w:rsid w:val="00F20373"/>
    <w:rsid w:val="00F208F2"/>
    <w:rsid w:val="00F21483"/>
    <w:rsid w:val="00F215AB"/>
    <w:rsid w:val="00F216A5"/>
    <w:rsid w:val="00F21715"/>
    <w:rsid w:val="00F2178C"/>
    <w:rsid w:val="00F21C6C"/>
    <w:rsid w:val="00F22E04"/>
    <w:rsid w:val="00F22EE3"/>
    <w:rsid w:val="00F230AC"/>
    <w:rsid w:val="00F236D5"/>
    <w:rsid w:val="00F2393C"/>
    <w:rsid w:val="00F23A2C"/>
    <w:rsid w:val="00F2452F"/>
    <w:rsid w:val="00F24844"/>
    <w:rsid w:val="00F24961"/>
    <w:rsid w:val="00F24B1A"/>
    <w:rsid w:val="00F24E97"/>
    <w:rsid w:val="00F25092"/>
    <w:rsid w:val="00F25183"/>
    <w:rsid w:val="00F253F2"/>
    <w:rsid w:val="00F253FC"/>
    <w:rsid w:val="00F2548F"/>
    <w:rsid w:val="00F25564"/>
    <w:rsid w:val="00F25AA1"/>
    <w:rsid w:val="00F260AB"/>
    <w:rsid w:val="00F264FF"/>
    <w:rsid w:val="00F267BC"/>
    <w:rsid w:val="00F270D7"/>
    <w:rsid w:val="00F2765C"/>
    <w:rsid w:val="00F27662"/>
    <w:rsid w:val="00F27991"/>
    <w:rsid w:val="00F27A0E"/>
    <w:rsid w:val="00F27A43"/>
    <w:rsid w:val="00F27AC4"/>
    <w:rsid w:val="00F30A72"/>
    <w:rsid w:val="00F31294"/>
    <w:rsid w:val="00F31318"/>
    <w:rsid w:val="00F31AD0"/>
    <w:rsid w:val="00F3204A"/>
    <w:rsid w:val="00F32CED"/>
    <w:rsid w:val="00F33331"/>
    <w:rsid w:val="00F3368A"/>
    <w:rsid w:val="00F33F4B"/>
    <w:rsid w:val="00F34599"/>
    <w:rsid w:val="00F349BF"/>
    <w:rsid w:val="00F34D70"/>
    <w:rsid w:val="00F34E1A"/>
    <w:rsid w:val="00F35178"/>
    <w:rsid w:val="00F35338"/>
    <w:rsid w:val="00F35412"/>
    <w:rsid w:val="00F35419"/>
    <w:rsid w:val="00F354A9"/>
    <w:rsid w:val="00F35DB2"/>
    <w:rsid w:val="00F360D8"/>
    <w:rsid w:val="00F364AA"/>
    <w:rsid w:val="00F36536"/>
    <w:rsid w:val="00F36EE7"/>
    <w:rsid w:val="00F36F72"/>
    <w:rsid w:val="00F37197"/>
    <w:rsid w:val="00F37279"/>
    <w:rsid w:val="00F37610"/>
    <w:rsid w:val="00F37780"/>
    <w:rsid w:val="00F377FA"/>
    <w:rsid w:val="00F37EAA"/>
    <w:rsid w:val="00F40A38"/>
    <w:rsid w:val="00F40B94"/>
    <w:rsid w:val="00F40C25"/>
    <w:rsid w:val="00F40C88"/>
    <w:rsid w:val="00F40CFC"/>
    <w:rsid w:val="00F415D9"/>
    <w:rsid w:val="00F416DA"/>
    <w:rsid w:val="00F41CA2"/>
    <w:rsid w:val="00F4223A"/>
    <w:rsid w:val="00F4269C"/>
    <w:rsid w:val="00F43410"/>
    <w:rsid w:val="00F4397D"/>
    <w:rsid w:val="00F4398B"/>
    <w:rsid w:val="00F43BB2"/>
    <w:rsid w:val="00F43F3B"/>
    <w:rsid w:val="00F4450B"/>
    <w:rsid w:val="00F45086"/>
    <w:rsid w:val="00F45CF9"/>
    <w:rsid w:val="00F45F59"/>
    <w:rsid w:val="00F461A4"/>
    <w:rsid w:val="00F46278"/>
    <w:rsid w:val="00F462DE"/>
    <w:rsid w:val="00F463A8"/>
    <w:rsid w:val="00F4698C"/>
    <w:rsid w:val="00F46C9F"/>
    <w:rsid w:val="00F46E94"/>
    <w:rsid w:val="00F46ED7"/>
    <w:rsid w:val="00F4700D"/>
    <w:rsid w:val="00F47347"/>
    <w:rsid w:val="00F4797D"/>
    <w:rsid w:val="00F50027"/>
    <w:rsid w:val="00F50067"/>
    <w:rsid w:val="00F5012B"/>
    <w:rsid w:val="00F5069C"/>
    <w:rsid w:val="00F5090E"/>
    <w:rsid w:val="00F50BF5"/>
    <w:rsid w:val="00F50F4F"/>
    <w:rsid w:val="00F50FAF"/>
    <w:rsid w:val="00F51823"/>
    <w:rsid w:val="00F520A1"/>
    <w:rsid w:val="00F52817"/>
    <w:rsid w:val="00F52B78"/>
    <w:rsid w:val="00F52D83"/>
    <w:rsid w:val="00F5360E"/>
    <w:rsid w:val="00F5368A"/>
    <w:rsid w:val="00F53BAF"/>
    <w:rsid w:val="00F54514"/>
    <w:rsid w:val="00F55002"/>
    <w:rsid w:val="00F5513E"/>
    <w:rsid w:val="00F55256"/>
    <w:rsid w:val="00F555DF"/>
    <w:rsid w:val="00F55AFB"/>
    <w:rsid w:val="00F56306"/>
    <w:rsid w:val="00F56345"/>
    <w:rsid w:val="00F56353"/>
    <w:rsid w:val="00F56522"/>
    <w:rsid w:val="00F5681C"/>
    <w:rsid w:val="00F568AD"/>
    <w:rsid w:val="00F570B0"/>
    <w:rsid w:val="00F57555"/>
    <w:rsid w:val="00F57922"/>
    <w:rsid w:val="00F57A3C"/>
    <w:rsid w:val="00F57BE0"/>
    <w:rsid w:val="00F57DEE"/>
    <w:rsid w:val="00F6121C"/>
    <w:rsid w:val="00F61385"/>
    <w:rsid w:val="00F6189A"/>
    <w:rsid w:val="00F61B59"/>
    <w:rsid w:val="00F61D6B"/>
    <w:rsid w:val="00F6238D"/>
    <w:rsid w:val="00F6293E"/>
    <w:rsid w:val="00F62E5F"/>
    <w:rsid w:val="00F62F11"/>
    <w:rsid w:val="00F63967"/>
    <w:rsid w:val="00F63A8E"/>
    <w:rsid w:val="00F65058"/>
    <w:rsid w:val="00F65D0C"/>
    <w:rsid w:val="00F65F31"/>
    <w:rsid w:val="00F66266"/>
    <w:rsid w:val="00F66273"/>
    <w:rsid w:val="00F6677A"/>
    <w:rsid w:val="00F6680B"/>
    <w:rsid w:val="00F66971"/>
    <w:rsid w:val="00F66C61"/>
    <w:rsid w:val="00F66CAE"/>
    <w:rsid w:val="00F67830"/>
    <w:rsid w:val="00F6788B"/>
    <w:rsid w:val="00F70762"/>
    <w:rsid w:val="00F70D87"/>
    <w:rsid w:val="00F71BB2"/>
    <w:rsid w:val="00F71C7B"/>
    <w:rsid w:val="00F7210B"/>
    <w:rsid w:val="00F7237B"/>
    <w:rsid w:val="00F72B5B"/>
    <w:rsid w:val="00F72E29"/>
    <w:rsid w:val="00F72FA8"/>
    <w:rsid w:val="00F73191"/>
    <w:rsid w:val="00F73452"/>
    <w:rsid w:val="00F73797"/>
    <w:rsid w:val="00F737B5"/>
    <w:rsid w:val="00F74572"/>
    <w:rsid w:val="00F74751"/>
    <w:rsid w:val="00F74E48"/>
    <w:rsid w:val="00F7508E"/>
    <w:rsid w:val="00F75858"/>
    <w:rsid w:val="00F75AEB"/>
    <w:rsid w:val="00F75E2D"/>
    <w:rsid w:val="00F75E30"/>
    <w:rsid w:val="00F762D4"/>
    <w:rsid w:val="00F77A03"/>
    <w:rsid w:val="00F77B08"/>
    <w:rsid w:val="00F77BCC"/>
    <w:rsid w:val="00F77EFA"/>
    <w:rsid w:val="00F8010E"/>
    <w:rsid w:val="00F80629"/>
    <w:rsid w:val="00F809A1"/>
    <w:rsid w:val="00F80E55"/>
    <w:rsid w:val="00F80F29"/>
    <w:rsid w:val="00F81174"/>
    <w:rsid w:val="00F8190C"/>
    <w:rsid w:val="00F819CC"/>
    <w:rsid w:val="00F82100"/>
    <w:rsid w:val="00F82C5C"/>
    <w:rsid w:val="00F82CF4"/>
    <w:rsid w:val="00F82F19"/>
    <w:rsid w:val="00F8316E"/>
    <w:rsid w:val="00F8381A"/>
    <w:rsid w:val="00F83B70"/>
    <w:rsid w:val="00F83BAC"/>
    <w:rsid w:val="00F83FA4"/>
    <w:rsid w:val="00F847D7"/>
    <w:rsid w:val="00F84980"/>
    <w:rsid w:val="00F84EC2"/>
    <w:rsid w:val="00F8532C"/>
    <w:rsid w:val="00F85463"/>
    <w:rsid w:val="00F855B0"/>
    <w:rsid w:val="00F855BE"/>
    <w:rsid w:val="00F856A6"/>
    <w:rsid w:val="00F859F2"/>
    <w:rsid w:val="00F864CA"/>
    <w:rsid w:val="00F869D9"/>
    <w:rsid w:val="00F86DEC"/>
    <w:rsid w:val="00F87026"/>
    <w:rsid w:val="00F870D0"/>
    <w:rsid w:val="00F9022F"/>
    <w:rsid w:val="00F9055C"/>
    <w:rsid w:val="00F908B3"/>
    <w:rsid w:val="00F90BBF"/>
    <w:rsid w:val="00F910B7"/>
    <w:rsid w:val="00F919F9"/>
    <w:rsid w:val="00F91D6E"/>
    <w:rsid w:val="00F91F73"/>
    <w:rsid w:val="00F920C1"/>
    <w:rsid w:val="00F921E0"/>
    <w:rsid w:val="00F9239B"/>
    <w:rsid w:val="00F9246E"/>
    <w:rsid w:val="00F930B8"/>
    <w:rsid w:val="00F935EA"/>
    <w:rsid w:val="00F93714"/>
    <w:rsid w:val="00F94811"/>
    <w:rsid w:val="00F95E34"/>
    <w:rsid w:val="00F95FA5"/>
    <w:rsid w:val="00F96D97"/>
    <w:rsid w:val="00F96F75"/>
    <w:rsid w:val="00F973C7"/>
    <w:rsid w:val="00F97E9D"/>
    <w:rsid w:val="00FA0AB0"/>
    <w:rsid w:val="00FA0B59"/>
    <w:rsid w:val="00FA0D70"/>
    <w:rsid w:val="00FA0E91"/>
    <w:rsid w:val="00FA130E"/>
    <w:rsid w:val="00FA1415"/>
    <w:rsid w:val="00FA1929"/>
    <w:rsid w:val="00FA1E64"/>
    <w:rsid w:val="00FA1E97"/>
    <w:rsid w:val="00FA23CE"/>
    <w:rsid w:val="00FA244F"/>
    <w:rsid w:val="00FA2790"/>
    <w:rsid w:val="00FA2D7E"/>
    <w:rsid w:val="00FA31F3"/>
    <w:rsid w:val="00FA39D3"/>
    <w:rsid w:val="00FA3EA0"/>
    <w:rsid w:val="00FA3FB4"/>
    <w:rsid w:val="00FA432D"/>
    <w:rsid w:val="00FA445C"/>
    <w:rsid w:val="00FA455E"/>
    <w:rsid w:val="00FA5063"/>
    <w:rsid w:val="00FA5377"/>
    <w:rsid w:val="00FA5E18"/>
    <w:rsid w:val="00FA637B"/>
    <w:rsid w:val="00FA663A"/>
    <w:rsid w:val="00FA689C"/>
    <w:rsid w:val="00FA71C1"/>
    <w:rsid w:val="00FA7562"/>
    <w:rsid w:val="00FA78BE"/>
    <w:rsid w:val="00FA78C4"/>
    <w:rsid w:val="00FA7964"/>
    <w:rsid w:val="00FA7972"/>
    <w:rsid w:val="00FB020D"/>
    <w:rsid w:val="00FB0809"/>
    <w:rsid w:val="00FB0818"/>
    <w:rsid w:val="00FB0BD5"/>
    <w:rsid w:val="00FB0D5A"/>
    <w:rsid w:val="00FB127D"/>
    <w:rsid w:val="00FB147F"/>
    <w:rsid w:val="00FB164E"/>
    <w:rsid w:val="00FB1691"/>
    <w:rsid w:val="00FB174F"/>
    <w:rsid w:val="00FB1B19"/>
    <w:rsid w:val="00FB1EDA"/>
    <w:rsid w:val="00FB2915"/>
    <w:rsid w:val="00FB29C5"/>
    <w:rsid w:val="00FB2ABB"/>
    <w:rsid w:val="00FB2AD3"/>
    <w:rsid w:val="00FB36E5"/>
    <w:rsid w:val="00FB370B"/>
    <w:rsid w:val="00FB3969"/>
    <w:rsid w:val="00FB3E0C"/>
    <w:rsid w:val="00FB3FFB"/>
    <w:rsid w:val="00FB41FA"/>
    <w:rsid w:val="00FB48EC"/>
    <w:rsid w:val="00FB4DFC"/>
    <w:rsid w:val="00FB511F"/>
    <w:rsid w:val="00FB558A"/>
    <w:rsid w:val="00FB55C0"/>
    <w:rsid w:val="00FB5B74"/>
    <w:rsid w:val="00FB6030"/>
    <w:rsid w:val="00FB6681"/>
    <w:rsid w:val="00FB66AA"/>
    <w:rsid w:val="00FB6754"/>
    <w:rsid w:val="00FB6953"/>
    <w:rsid w:val="00FB6A03"/>
    <w:rsid w:val="00FB6C6A"/>
    <w:rsid w:val="00FB6CCA"/>
    <w:rsid w:val="00FB7073"/>
    <w:rsid w:val="00FB7793"/>
    <w:rsid w:val="00FB7B3B"/>
    <w:rsid w:val="00FB7FF3"/>
    <w:rsid w:val="00FC1382"/>
    <w:rsid w:val="00FC1AF2"/>
    <w:rsid w:val="00FC1CFF"/>
    <w:rsid w:val="00FC1D43"/>
    <w:rsid w:val="00FC1F93"/>
    <w:rsid w:val="00FC232F"/>
    <w:rsid w:val="00FC2563"/>
    <w:rsid w:val="00FC2B98"/>
    <w:rsid w:val="00FC2D90"/>
    <w:rsid w:val="00FC2E99"/>
    <w:rsid w:val="00FC329F"/>
    <w:rsid w:val="00FC33CD"/>
    <w:rsid w:val="00FC3557"/>
    <w:rsid w:val="00FC363A"/>
    <w:rsid w:val="00FC3744"/>
    <w:rsid w:val="00FC3A80"/>
    <w:rsid w:val="00FC3C85"/>
    <w:rsid w:val="00FC411A"/>
    <w:rsid w:val="00FC4203"/>
    <w:rsid w:val="00FC44F1"/>
    <w:rsid w:val="00FC4517"/>
    <w:rsid w:val="00FC4AA3"/>
    <w:rsid w:val="00FC4B4B"/>
    <w:rsid w:val="00FC4B58"/>
    <w:rsid w:val="00FC4EAB"/>
    <w:rsid w:val="00FC5705"/>
    <w:rsid w:val="00FC578A"/>
    <w:rsid w:val="00FC5D02"/>
    <w:rsid w:val="00FC5E27"/>
    <w:rsid w:val="00FC5E60"/>
    <w:rsid w:val="00FC6641"/>
    <w:rsid w:val="00FC6986"/>
    <w:rsid w:val="00FC7143"/>
    <w:rsid w:val="00FC737D"/>
    <w:rsid w:val="00FC74C7"/>
    <w:rsid w:val="00FC7514"/>
    <w:rsid w:val="00FC7721"/>
    <w:rsid w:val="00FD014D"/>
    <w:rsid w:val="00FD0223"/>
    <w:rsid w:val="00FD032B"/>
    <w:rsid w:val="00FD045D"/>
    <w:rsid w:val="00FD0F49"/>
    <w:rsid w:val="00FD1455"/>
    <w:rsid w:val="00FD1C4A"/>
    <w:rsid w:val="00FD200D"/>
    <w:rsid w:val="00FD21BD"/>
    <w:rsid w:val="00FD25CB"/>
    <w:rsid w:val="00FD2AE6"/>
    <w:rsid w:val="00FD2C91"/>
    <w:rsid w:val="00FD2F3E"/>
    <w:rsid w:val="00FD2FCD"/>
    <w:rsid w:val="00FD3017"/>
    <w:rsid w:val="00FD3838"/>
    <w:rsid w:val="00FD3B02"/>
    <w:rsid w:val="00FD3B86"/>
    <w:rsid w:val="00FD44BD"/>
    <w:rsid w:val="00FD4E80"/>
    <w:rsid w:val="00FD5240"/>
    <w:rsid w:val="00FD56E4"/>
    <w:rsid w:val="00FD5703"/>
    <w:rsid w:val="00FD5B09"/>
    <w:rsid w:val="00FD5C1D"/>
    <w:rsid w:val="00FD5C2F"/>
    <w:rsid w:val="00FD5CA5"/>
    <w:rsid w:val="00FD607D"/>
    <w:rsid w:val="00FD6A94"/>
    <w:rsid w:val="00FD6CB7"/>
    <w:rsid w:val="00FD700A"/>
    <w:rsid w:val="00FD7BED"/>
    <w:rsid w:val="00FE004E"/>
    <w:rsid w:val="00FE05D1"/>
    <w:rsid w:val="00FE1593"/>
    <w:rsid w:val="00FE189A"/>
    <w:rsid w:val="00FE1D2D"/>
    <w:rsid w:val="00FE1E83"/>
    <w:rsid w:val="00FE274D"/>
    <w:rsid w:val="00FE29F3"/>
    <w:rsid w:val="00FE30A9"/>
    <w:rsid w:val="00FE377A"/>
    <w:rsid w:val="00FE3A06"/>
    <w:rsid w:val="00FE424A"/>
    <w:rsid w:val="00FE4C0C"/>
    <w:rsid w:val="00FE4DFC"/>
    <w:rsid w:val="00FE52A5"/>
    <w:rsid w:val="00FE59C2"/>
    <w:rsid w:val="00FE67B2"/>
    <w:rsid w:val="00FE6D53"/>
    <w:rsid w:val="00FE7149"/>
    <w:rsid w:val="00FE71F0"/>
    <w:rsid w:val="00FE73DA"/>
    <w:rsid w:val="00FE7710"/>
    <w:rsid w:val="00FE7C61"/>
    <w:rsid w:val="00FF0250"/>
    <w:rsid w:val="00FF0777"/>
    <w:rsid w:val="00FF0C9A"/>
    <w:rsid w:val="00FF11AD"/>
    <w:rsid w:val="00FF1782"/>
    <w:rsid w:val="00FF1A83"/>
    <w:rsid w:val="00FF1C77"/>
    <w:rsid w:val="00FF219B"/>
    <w:rsid w:val="00FF22A6"/>
    <w:rsid w:val="00FF2326"/>
    <w:rsid w:val="00FF2836"/>
    <w:rsid w:val="00FF2DDD"/>
    <w:rsid w:val="00FF33F9"/>
    <w:rsid w:val="00FF405D"/>
    <w:rsid w:val="00FF48B0"/>
    <w:rsid w:val="00FF50D6"/>
    <w:rsid w:val="00FF5286"/>
    <w:rsid w:val="00FF5536"/>
    <w:rsid w:val="00FF5905"/>
    <w:rsid w:val="00FF5B54"/>
    <w:rsid w:val="00FF5CE1"/>
    <w:rsid w:val="00FF6035"/>
    <w:rsid w:val="00FF6521"/>
    <w:rsid w:val="00FF6533"/>
    <w:rsid w:val="00FF6A3C"/>
    <w:rsid w:val="00FF6AC4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EED95C"/>
  <w15:docId w15:val="{B747A320-120E-4781-842A-A3C7CAF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28"/>
    <w:rPr>
      <w:sz w:val="24"/>
      <w:szCs w:val="24"/>
      <w:lang w:eastAsia="en-GB"/>
    </w:rPr>
  </w:style>
  <w:style w:type="paragraph" w:styleId="Naslov1">
    <w:name w:val="heading 1"/>
    <w:basedOn w:val="Normal"/>
    <w:next w:val="Normal"/>
    <w:link w:val="Naslov1Char1"/>
    <w:qFormat/>
    <w:rsid w:val="00D44F89"/>
    <w:pPr>
      <w:pageBreakBefore/>
      <w:numPr>
        <w:numId w:val="1"/>
      </w:numPr>
      <w:suppressAutoHyphens/>
      <w:autoSpaceDE w:val="0"/>
      <w:spacing w:before="240" w:after="120"/>
      <w:jc w:val="both"/>
      <w:outlineLvl w:val="0"/>
    </w:pPr>
    <w:rPr>
      <w:b/>
      <w:caps/>
      <w:kern w:val="1"/>
      <w:sz w:val="56"/>
      <w:lang w:eastAsia="ar-SA"/>
    </w:rPr>
  </w:style>
  <w:style w:type="paragraph" w:styleId="Naslov2">
    <w:name w:val="heading 2"/>
    <w:basedOn w:val="Normal"/>
    <w:next w:val="Normal"/>
    <w:link w:val="Naslov2Char1"/>
    <w:qFormat/>
    <w:rsid w:val="00D44F89"/>
    <w:pPr>
      <w:keepNext/>
      <w:numPr>
        <w:ilvl w:val="1"/>
        <w:numId w:val="1"/>
      </w:numPr>
      <w:suppressAutoHyphens/>
      <w:autoSpaceDE w:val="0"/>
      <w:outlineLvl w:val="1"/>
    </w:pPr>
    <w:rPr>
      <w:b/>
      <w:kern w:val="1"/>
      <w:sz w:val="36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D44F89"/>
    <w:pPr>
      <w:keepNext/>
      <w:numPr>
        <w:ilvl w:val="2"/>
        <w:numId w:val="1"/>
      </w:numPr>
      <w:tabs>
        <w:tab w:val="left" w:pos="2016"/>
        <w:tab w:val="left" w:pos="2155"/>
        <w:tab w:val="left" w:pos="5328"/>
        <w:tab w:val="left" w:pos="6624"/>
        <w:tab w:val="right" w:pos="8208"/>
      </w:tabs>
      <w:suppressAutoHyphens/>
      <w:autoSpaceDE w:val="0"/>
      <w:spacing w:before="60"/>
      <w:outlineLvl w:val="2"/>
    </w:pPr>
    <w:rPr>
      <w:b/>
      <w:bCs/>
      <w:kern w:val="1"/>
      <w:lang w:eastAsia="ar-SA"/>
    </w:rPr>
  </w:style>
  <w:style w:type="paragraph" w:styleId="Naslov4">
    <w:name w:val="heading 4"/>
    <w:basedOn w:val="Normal"/>
    <w:next w:val="Normal"/>
    <w:link w:val="Naslov4Char"/>
    <w:qFormat/>
    <w:rsid w:val="00D44F89"/>
    <w:pPr>
      <w:keepNext/>
      <w:numPr>
        <w:ilvl w:val="3"/>
        <w:numId w:val="1"/>
      </w:numPr>
      <w:suppressAutoHyphens/>
      <w:autoSpaceDE w:val="0"/>
      <w:spacing w:before="60" w:after="60"/>
      <w:jc w:val="both"/>
      <w:outlineLvl w:val="3"/>
    </w:pPr>
    <w:rPr>
      <w:b/>
      <w:bCs/>
      <w:kern w:val="1"/>
      <w:lang w:val="de-DE" w:eastAsia="ar-SA"/>
    </w:rPr>
  </w:style>
  <w:style w:type="paragraph" w:styleId="Naslov5">
    <w:name w:val="heading 5"/>
    <w:basedOn w:val="Normal"/>
    <w:next w:val="Normal"/>
    <w:link w:val="Naslov5Char"/>
    <w:qFormat/>
    <w:rsid w:val="00D44F89"/>
    <w:pPr>
      <w:keepNext/>
      <w:numPr>
        <w:ilvl w:val="4"/>
        <w:numId w:val="1"/>
      </w:numPr>
      <w:suppressAutoHyphens/>
      <w:autoSpaceDE w:val="0"/>
      <w:spacing w:before="60" w:after="60"/>
      <w:jc w:val="center"/>
      <w:outlineLvl w:val="4"/>
    </w:pPr>
    <w:rPr>
      <w:b/>
      <w:bCs/>
      <w:kern w:val="1"/>
      <w:szCs w:val="20"/>
      <w:lang w:val="en-GB" w:eastAsia="ar-SA"/>
    </w:rPr>
  </w:style>
  <w:style w:type="paragraph" w:styleId="Naslov6">
    <w:name w:val="heading 6"/>
    <w:basedOn w:val="Normal"/>
    <w:next w:val="Normal"/>
    <w:link w:val="Naslov6Char"/>
    <w:qFormat/>
    <w:rsid w:val="00D44F89"/>
    <w:pPr>
      <w:keepNext/>
      <w:numPr>
        <w:ilvl w:val="5"/>
        <w:numId w:val="1"/>
      </w:numPr>
      <w:suppressAutoHyphens/>
      <w:autoSpaceDE w:val="0"/>
      <w:jc w:val="center"/>
      <w:outlineLvl w:val="5"/>
    </w:pPr>
    <w:rPr>
      <w:kern w:val="1"/>
      <w:sz w:val="28"/>
      <w:lang w:val="de-DE" w:eastAsia="ar-SA"/>
    </w:rPr>
  </w:style>
  <w:style w:type="paragraph" w:styleId="Naslov7">
    <w:name w:val="heading 7"/>
    <w:basedOn w:val="Normal"/>
    <w:next w:val="Normal"/>
    <w:link w:val="Naslov7Char"/>
    <w:qFormat/>
    <w:rsid w:val="00D44F89"/>
    <w:pPr>
      <w:keepNext/>
      <w:numPr>
        <w:ilvl w:val="6"/>
        <w:numId w:val="1"/>
      </w:numPr>
      <w:tabs>
        <w:tab w:val="right" w:pos="8208"/>
      </w:tabs>
      <w:suppressAutoHyphens/>
      <w:autoSpaceDE w:val="0"/>
      <w:spacing w:before="240" w:after="240" w:line="240" w:lineRule="exact"/>
      <w:jc w:val="center"/>
      <w:outlineLvl w:val="6"/>
    </w:pPr>
    <w:rPr>
      <w:b/>
      <w:bCs/>
      <w:kern w:val="1"/>
      <w:sz w:val="28"/>
      <w:lang w:val="de-DE" w:eastAsia="ar-SA"/>
    </w:rPr>
  </w:style>
  <w:style w:type="paragraph" w:styleId="Naslov8">
    <w:name w:val="heading 8"/>
    <w:basedOn w:val="Normal"/>
    <w:next w:val="Normal"/>
    <w:link w:val="Naslov8Char"/>
    <w:qFormat/>
    <w:rsid w:val="00D44F89"/>
    <w:pPr>
      <w:keepNext/>
      <w:numPr>
        <w:ilvl w:val="7"/>
        <w:numId w:val="1"/>
      </w:numPr>
      <w:tabs>
        <w:tab w:val="left" w:pos="2299"/>
        <w:tab w:val="left" w:pos="5376"/>
        <w:tab w:val="left" w:pos="6624"/>
        <w:tab w:val="right" w:pos="8256"/>
      </w:tabs>
      <w:suppressAutoHyphens/>
      <w:autoSpaceDE w:val="0"/>
      <w:spacing w:before="60" w:line="336" w:lineRule="exact"/>
      <w:jc w:val="center"/>
      <w:outlineLvl w:val="7"/>
    </w:pPr>
    <w:rPr>
      <w:b/>
      <w:bCs/>
      <w:kern w:val="1"/>
      <w:sz w:val="28"/>
      <w:lang w:eastAsia="ar-SA"/>
    </w:rPr>
  </w:style>
  <w:style w:type="paragraph" w:styleId="Naslov9">
    <w:name w:val="heading 9"/>
    <w:basedOn w:val="Normal"/>
    <w:next w:val="Normal"/>
    <w:link w:val="Naslov9Char"/>
    <w:qFormat/>
    <w:rsid w:val="00D44F89"/>
    <w:pPr>
      <w:keepNext/>
      <w:numPr>
        <w:ilvl w:val="8"/>
        <w:numId w:val="1"/>
      </w:numPr>
      <w:suppressAutoHyphens/>
      <w:autoSpaceDE w:val="0"/>
      <w:jc w:val="both"/>
      <w:outlineLvl w:val="8"/>
    </w:pPr>
    <w:rPr>
      <w:b/>
      <w:bCs/>
      <w:kern w:val="1"/>
      <w:sz w:val="28"/>
      <w:lang w:val="de-DE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0z0">
    <w:name w:val="WW8Num10z0"/>
    <w:rsid w:val="00D44F89"/>
    <w:rPr>
      <w:sz w:val="20"/>
    </w:rPr>
  </w:style>
  <w:style w:type="character" w:customStyle="1" w:styleId="WW8Num11z0">
    <w:name w:val="WW8Num11z0"/>
    <w:rsid w:val="00D44F89"/>
    <w:rPr>
      <w:rFonts w:ascii="Symbol" w:hAnsi="Symbol"/>
    </w:rPr>
  </w:style>
  <w:style w:type="character" w:customStyle="1" w:styleId="WW8Num12z0">
    <w:name w:val="WW8Num12z0"/>
    <w:rsid w:val="00D44F89"/>
    <w:rPr>
      <w:rFonts w:ascii="Symbol" w:hAnsi="Symbol"/>
      <w:sz w:val="20"/>
      <w:szCs w:val="20"/>
    </w:rPr>
  </w:style>
  <w:style w:type="character" w:customStyle="1" w:styleId="WW8Num13z0">
    <w:name w:val="WW8Num13z0"/>
    <w:rsid w:val="00D44F89"/>
    <w:rPr>
      <w:sz w:val="20"/>
      <w:szCs w:val="20"/>
    </w:rPr>
  </w:style>
  <w:style w:type="character" w:customStyle="1" w:styleId="WW8Num14z0">
    <w:name w:val="WW8Num14z0"/>
    <w:rsid w:val="00D44F89"/>
    <w:rPr>
      <w:sz w:val="20"/>
      <w:szCs w:val="20"/>
    </w:rPr>
  </w:style>
  <w:style w:type="character" w:customStyle="1" w:styleId="WW8Num15z0">
    <w:name w:val="WW8Num15z0"/>
    <w:rsid w:val="00D44F89"/>
    <w:rPr>
      <w:sz w:val="20"/>
      <w:szCs w:val="20"/>
    </w:rPr>
  </w:style>
  <w:style w:type="character" w:customStyle="1" w:styleId="WW8Num16z0">
    <w:name w:val="WW8Num16z0"/>
    <w:rsid w:val="00D44F89"/>
    <w:rPr>
      <w:sz w:val="20"/>
      <w:szCs w:val="20"/>
    </w:rPr>
  </w:style>
  <w:style w:type="character" w:customStyle="1" w:styleId="WW8Num17z0">
    <w:name w:val="WW8Num17z0"/>
    <w:rsid w:val="00D44F89"/>
    <w:rPr>
      <w:rFonts w:ascii="Symbol" w:hAnsi="Symbol"/>
    </w:rPr>
  </w:style>
  <w:style w:type="character" w:customStyle="1" w:styleId="WW8Num18z0">
    <w:name w:val="WW8Num18z0"/>
    <w:rsid w:val="00D44F89"/>
    <w:rPr>
      <w:rFonts w:ascii="Symbol" w:hAnsi="Symbol"/>
    </w:rPr>
  </w:style>
  <w:style w:type="character" w:customStyle="1" w:styleId="WW8Num19z0">
    <w:name w:val="WW8Num19z0"/>
    <w:rsid w:val="00D44F89"/>
    <w:rPr>
      <w:rFonts w:ascii="Symbol" w:hAnsi="Symbol"/>
    </w:rPr>
  </w:style>
  <w:style w:type="character" w:customStyle="1" w:styleId="WW8Num20z0">
    <w:name w:val="WW8Num20z0"/>
    <w:rsid w:val="00D44F89"/>
    <w:rPr>
      <w:rFonts w:ascii="Symbol" w:hAnsi="Symbol"/>
    </w:rPr>
  </w:style>
  <w:style w:type="character" w:customStyle="1" w:styleId="WW8Num22z0">
    <w:name w:val="WW8Num22z0"/>
    <w:rsid w:val="00D44F89"/>
    <w:rPr>
      <w:sz w:val="20"/>
      <w:szCs w:val="20"/>
    </w:rPr>
  </w:style>
  <w:style w:type="character" w:customStyle="1" w:styleId="WW8Num25z0">
    <w:name w:val="WW8Num25z0"/>
    <w:rsid w:val="00D44F89"/>
    <w:rPr>
      <w:rFonts w:ascii="Symbol" w:hAnsi="Symbol" w:cs="Symbol"/>
    </w:rPr>
  </w:style>
  <w:style w:type="character" w:customStyle="1" w:styleId="WW8Num30z0">
    <w:name w:val="WW8Num30z0"/>
    <w:rsid w:val="00D44F89"/>
    <w:rPr>
      <w:rFonts w:ascii="Symbol" w:hAnsi="Symbol"/>
    </w:rPr>
  </w:style>
  <w:style w:type="character" w:customStyle="1" w:styleId="WW8Num31z0">
    <w:name w:val="WW8Num31z0"/>
    <w:rsid w:val="00D44F89"/>
    <w:rPr>
      <w:sz w:val="20"/>
      <w:szCs w:val="20"/>
    </w:rPr>
  </w:style>
  <w:style w:type="character" w:customStyle="1" w:styleId="WW8Num33z0">
    <w:name w:val="WW8Num33z0"/>
    <w:rsid w:val="00D44F89"/>
    <w:rPr>
      <w:sz w:val="20"/>
      <w:szCs w:val="20"/>
    </w:rPr>
  </w:style>
  <w:style w:type="character" w:customStyle="1" w:styleId="WW8Num34z0">
    <w:name w:val="WW8Num34z0"/>
    <w:rsid w:val="00D44F89"/>
    <w:rPr>
      <w:rFonts w:ascii="Times New Roman" w:eastAsia="MS Mincho" w:hAnsi="Times New Roman"/>
    </w:rPr>
  </w:style>
  <w:style w:type="character" w:customStyle="1" w:styleId="WW8Num35z0">
    <w:name w:val="WW8Num35z0"/>
    <w:rsid w:val="00D44F89"/>
    <w:rPr>
      <w:sz w:val="20"/>
    </w:rPr>
  </w:style>
  <w:style w:type="character" w:customStyle="1" w:styleId="WW8Num37z0">
    <w:name w:val="WW8Num37z0"/>
    <w:rsid w:val="00D44F89"/>
    <w:rPr>
      <w:rFonts w:ascii="Symbol" w:hAnsi="Symbol" w:cs="Symbol"/>
    </w:rPr>
  </w:style>
  <w:style w:type="character" w:customStyle="1" w:styleId="WW8Num38z0">
    <w:name w:val="WW8Num38z0"/>
    <w:rsid w:val="00D44F89"/>
    <w:rPr>
      <w:rFonts w:ascii="Symbol" w:hAnsi="Symbol"/>
      <w:sz w:val="20"/>
      <w:szCs w:val="20"/>
    </w:rPr>
  </w:style>
  <w:style w:type="character" w:customStyle="1" w:styleId="WW8Num42z0">
    <w:name w:val="WW8Num42z0"/>
    <w:rsid w:val="00D44F89"/>
    <w:rPr>
      <w:sz w:val="20"/>
      <w:szCs w:val="20"/>
    </w:rPr>
  </w:style>
  <w:style w:type="character" w:customStyle="1" w:styleId="WW8Num45z0">
    <w:name w:val="WW8Num45z0"/>
    <w:rsid w:val="00D44F89"/>
    <w:rPr>
      <w:rFonts w:ascii="Symbol" w:hAnsi="Symbol"/>
    </w:rPr>
  </w:style>
  <w:style w:type="character" w:customStyle="1" w:styleId="WW8Num49z0">
    <w:name w:val="WW8Num49z0"/>
    <w:rsid w:val="00D44F89"/>
    <w:rPr>
      <w:rFonts w:ascii="Symbol" w:hAnsi="Symbol"/>
    </w:rPr>
  </w:style>
  <w:style w:type="character" w:customStyle="1" w:styleId="WW8Num50z1">
    <w:name w:val="WW8Num50z1"/>
    <w:rsid w:val="00D44F89"/>
    <w:rPr>
      <w:rFonts w:ascii="Courier New" w:hAnsi="Courier New" w:cs="Courier New"/>
    </w:rPr>
  </w:style>
  <w:style w:type="character" w:customStyle="1" w:styleId="WW8Num51z0">
    <w:name w:val="WW8Num51z0"/>
    <w:rsid w:val="00D44F89"/>
    <w:rPr>
      <w:rFonts w:ascii="Symbol" w:hAnsi="Symbol"/>
    </w:rPr>
  </w:style>
  <w:style w:type="character" w:customStyle="1" w:styleId="WW8Num54z0">
    <w:name w:val="WW8Num54z0"/>
    <w:rsid w:val="00D44F89"/>
    <w:rPr>
      <w:rFonts w:ascii="Symbol" w:hAnsi="Symbol"/>
    </w:rPr>
  </w:style>
  <w:style w:type="character" w:customStyle="1" w:styleId="WW8Num55z0">
    <w:name w:val="WW8Num55z0"/>
    <w:rsid w:val="00D44F89"/>
    <w:rPr>
      <w:rFonts w:ascii="Symbol" w:hAnsi="Symbol"/>
    </w:rPr>
  </w:style>
  <w:style w:type="character" w:customStyle="1" w:styleId="WW8Num55z1">
    <w:name w:val="WW8Num55z1"/>
    <w:rsid w:val="00D44F89"/>
    <w:rPr>
      <w:rFonts w:ascii="Courier New" w:hAnsi="Courier New" w:cs="Courier New"/>
    </w:rPr>
  </w:style>
  <w:style w:type="character" w:customStyle="1" w:styleId="WW8Num55z2">
    <w:name w:val="WW8Num55z2"/>
    <w:rsid w:val="00D44F89"/>
    <w:rPr>
      <w:rFonts w:ascii="Wingdings" w:hAnsi="Wingdings"/>
    </w:rPr>
  </w:style>
  <w:style w:type="character" w:customStyle="1" w:styleId="WW8Num57z0">
    <w:name w:val="WW8Num57z0"/>
    <w:rsid w:val="00D44F89"/>
    <w:rPr>
      <w:rFonts w:ascii="Symbol" w:hAnsi="Symbol"/>
    </w:rPr>
  </w:style>
  <w:style w:type="character" w:customStyle="1" w:styleId="WW8Num60z0">
    <w:name w:val="WW8Num60z0"/>
    <w:rsid w:val="00D44F89"/>
    <w:rPr>
      <w:rFonts w:ascii="Symbol" w:hAnsi="Symbol"/>
    </w:rPr>
  </w:style>
  <w:style w:type="character" w:customStyle="1" w:styleId="WW8Num62z0">
    <w:name w:val="WW8Num62z0"/>
    <w:rsid w:val="00D44F89"/>
    <w:rPr>
      <w:rFonts w:ascii="Symbol" w:hAnsi="Symbol"/>
    </w:rPr>
  </w:style>
  <w:style w:type="character" w:customStyle="1" w:styleId="WW8Num63z0">
    <w:name w:val="WW8Num63z0"/>
    <w:rsid w:val="00D44F89"/>
    <w:rPr>
      <w:rFonts w:ascii="Symbol" w:hAnsi="Symbol" w:cs="Symbol"/>
    </w:rPr>
  </w:style>
  <w:style w:type="character" w:customStyle="1" w:styleId="WW8Num65z0">
    <w:name w:val="WW8Num65z0"/>
    <w:rsid w:val="00D44F89"/>
    <w:rPr>
      <w:rFonts w:ascii="Symbol" w:hAnsi="Symbol"/>
    </w:rPr>
  </w:style>
  <w:style w:type="character" w:customStyle="1" w:styleId="WW8Num66z0">
    <w:name w:val="WW8Num66z0"/>
    <w:rsid w:val="00D44F89"/>
    <w:rPr>
      <w:rFonts w:ascii="Symbol" w:hAnsi="Symbol" w:cs="Symbol"/>
    </w:rPr>
  </w:style>
  <w:style w:type="character" w:customStyle="1" w:styleId="WW8Num69z0">
    <w:name w:val="WW8Num69z0"/>
    <w:rsid w:val="00D44F89"/>
    <w:rPr>
      <w:rFonts w:ascii="Symbol" w:hAnsi="Symbol"/>
    </w:rPr>
  </w:style>
  <w:style w:type="character" w:customStyle="1" w:styleId="WW8Num71z0">
    <w:name w:val="WW8Num71z0"/>
    <w:rsid w:val="00D44F89"/>
    <w:rPr>
      <w:rFonts w:ascii="Symbol" w:hAnsi="Symbol" w:cs="Symbol"/>
    </w:rPr>
  </w:style>
  <w:style w:type="character" w:customStyle="1" w:styleId="WW8Num72z0">
    <w:name w:val="WW8Num72z0"/>
    <w:rsid w:val="00D44F89"/>
    <w:rPr>
      <w:rFonts w:ascii="Symbol" w:hAnsi="Symbol"/>
      <w:sz w:val="20"/>
      <w:szCs w:val="20"/>
    </w:rPr>
  </w:style>
  <w:style w:type="character" w:customStyle="1" w:styleId="WW8Num73z0">
    <w:name w:val="WW8Num73z0"/>
    <w:rsid w:val="00D44F89"/>
    <w:rPr>
      <w:rFonts w:ascii="Symbol" w:hAnsi="Symbol"/>
    </w:rPr>
  </w:style>
  <w:style w:type="character" w:customStyle="1" w:styleId="WW8Num74z0">
    <w:name w:val="WW8Num74z0"/>
    <w:rsid w:val="00D44F89"/>
    <w:rPr>
      <w:rFonts w:ascii="Symbol" w:hAnsi="Symbol" w:cs="Symbol"/>
    </w:rPr>
  </w:style>
  <w:style w:type="character" w:customStyle="1" w:styleId="WW8Num75z0">
    <w:name w:val="WW8Num75z0"/>
    <w:rsid w:val="00D44F89"/>
    <w:rPr>
      <w:rFonts w:ascii="Symbol" w:hAnsi="Symbol"/>
    </w:rPr>
  </w:style>
  <w:style w:type="character" w:customStyle="1" w:styleId="WW8Num77z0">
    <w:name w:val="WW8Num77z0"/>
    <w:rsid w:val="00D44F89"/>
    <w:rPr>
      <w:rFonts w:ascii="Symbol" w:hAnsi="Symbol"/>
    </w:rPr>
  </w:style>
  <w:style w:type="character" w:customStyle="1" w:styleId="WW8Num80z0">
    <w:name w:val="WW8Num80z0"/>
    <w:rsid w:val="00D44F89"/>
    <w:rPr>
      <w:rFonts w:ascii="Symbol" w:hAnsi="Symbol"/>
      <w:sz w:val="20"/>
      <w:szCs w:val="20"/>
    </w:rPr>
  </w:style>
  <w:style w:type="character" w:customStyle="1" w:styleId="WW8Num81z0">
    <w:name w:val="WW8Num81z0"/>
    <w:rsid w:val="00D44F89"/>
    <w:rPr>
      <w:rFonts w:ascii="Symbol" w:hAnsi="Symbol"/>
    </w:rPr>
  </w:style>
  <w:style w:type="character" w:customStyle="1" w:styleId="WW8Num82z0">
    <w:name w:val="WW8Num82z0"/>
    <w:rsid w:val="00D44F89"/>
    <w:rPr>
      <w:rFonts w:ascii="Symbol" w:hAnsi="Symbol"/>
      <w:sz w:val="20"/>
      <w:szCs w:val="20"/>
    </w:rPr>
  </w:style>
  <w:style w:type="character" w:customStyle="1" w:styleId="WW8Num86z0">
    <w:name w:val="WW8Num86z0"/>
    <w:rsid w:val="00D44F89"/>
    <w:rPr>
      <w:rFonts w:ascii="Symbol" w:hAnsi="Symbol"/>
    </w:rPr>
  </w:style>
  <w:style w:type="character" w:customStyle="1" w:styleId="WW8Num87z0">
    <w:name w:val="WW8Num87z0"/>
    <w:rsid w:val="00D44F89"/>
    <w:rPr>
      <w:rFonts w:ascii="Symbol" w:hAnsi="Symbol"/>
    </w:rPr>
  </w:style>
  <w:style w:type="character" w:customStyle="1" w:styleId="WW8Num88z0">
    <w:name w:val="WW8Num88z0"/>
    <w:rsid w:val="00D44F89"/>
    <w:rPr>
      <w:rFonts w:ascii="Symbol" w:hAnsi="Symbol"/>
    </w:rPr>
  </w:style>
  <w:style w:type="character" w:customStyle="1" w:styleId="WW8Num89z0">
    <w:name w:val="WW8Num89z0"/>
    <w:rsid w:val="00D44F89"/>
    <w:rPr>
      <w:rFonts w:ascii="Symbol" w:hAnsi="Symbol"/>
    </w:rPr>
  </w:style>
  <w:style w:type="character" w:customStyle="1" w:styleId="WW8Num90z0">
    <w:name w:val="WW8Num90z0"/>
    <w:rsid w:val="00D44F89"/>
    <w:rPr>
      <w:rFonts w:ascii="Symbol" w:hAnsi="Symbol"/>
    </w:rPr>
  </w:style>
  <w:style w:type="character" w:customStyle="1" w:styleId="WW8Num91z0">
    <w:name w:val="WW8Num91z0"/>
    <w:rsid w:val="00D44F89"/>
    <w:rPr>
      <w:rFonts w:ascii="Symbol" w:hAnsi="Symbol"/>
    </w:rPr>
  </w:style>
  <w:style w:type="character" w:customStyle="1" w:styleId="WW8Num92z0">
    <w:name w:val="WW8Num92z0"/>
    <w:rsid w:val="00D44F89"/>
    <w:rPr>
      <w:rFonts w:ascii="Symbol" w:hAnsi="Symbol"/>
    </w:rPr>
  </w:style>
  <w:style w:type="character" w:customStyle="1" w:styleId="WW8Num93z0">
    <w:name w:val="WW8Num93z0"/>
    <w:rsid w:val="00D44F89"/>
    <w:rPr>
      <w:rFonts w:ascii="Symbol" w:hAnsi="Symbol" w:cs="Symbol"/>
    </w:rPr>
  </w:style>
  <w:style w:type="character" w:customStyle="1" w:styleId="Absatz-Standardschriftart">
    <w:name w:val="Absatz-Standardschriftart"/>
    <w:rsid w:val="00D44F89"/>
  </w:style>
  <w:style w:type="character" w:customStyle="1" w:styleId="Zadanifontodlomka2">
    <w:name w:val="Zadani font odlomka2"/>
    <w:rsid w:val="00D44F89"/>
  </w:style>
  <w:style w:type="character" w:customStyle="1" w:styleId="WW8Num9z0">
    <w:name w:val="WW8Num9z0"/>
    <w:rsid w:val="00D44F89"/>
    <w:rPr>
      <w:sz w:val="20"/>
    </w:rPr>
  </w:style>
  <w:style w:type="character" w:customStyle="1" w:styleId="WW8Num25z1">
    <w:name w:val="WW8Num25z1"/>
    <w:rsid w:val="00D44F89"/>
    <w:rPr>
      <w:rFonts w:ascii="Courier New" w:hAnsi="Courier New" w:cs="Courier New"/>
    </w:rPr>
  </w:style>
  <w:style w:type="character" w:customStyle="1" w:styleId="WW8Num25z2">
    <w:name w:val="WW8Num25z2"/>
    <w:rsid w:val="00D44F89"/>
    <w:rPr>
      <w:rFonts w:ascii="Wingdings" w:hAnsi="Wingdings" w:cs="Wingdings"/>
    </w:rPr>
  </w:style>
  <w:style w:type="character" w:customStyle="1" w:styleId="WW8Num28z0">
    <w:name w:val="WW8Num28z0"/>
    <w:rsid w:val="00D44F89"/>
    <w:rPr>
      <w:sz w:val="20"/>
      <w:szCs w:val="20"/>
    </w:rPr>
  </w:style>
  <w:style w:type="character" w:customStyle="1" w:styleId="WW8Num28z1">
    <w:name w:val="WW8Num28z1"/>
    <w:rsid w:val="00D44F89"/>
    <w:rPr>
      <w:rFonts w:ascii="Courier New" w:hAnsi="Courier New" w:cs="Courier New"/>
    </w:rPr>
  </w:style>
  <w:style w:type="character" w:customStyle="1" w:styleId="WW8Num28z2">
    <w:name w:val="WW8Num28z2"/>
    <w:rsid w:val="00D44F89"/>
    <w:rPr>
      <w:rFonts w:ascii="Wingdings" w:hAnsi="Wingdings"/>
    </w:rPr>
  </w:style>
  <w:style w:type="character" w:customStyle="1" w:styleId="WW8Num28z4">
    <w:name w:val="WW8Num28z4"/>
    <w:rsid w:val="00D44F89"/>
    <w:rPr>
      <w:rFonts w:ascii="Courier New" w:hAnsi="Courier New" w:cs="Courier New"/>
    </w:rPr>
  </w:style>
  <w:style w:type="character" w:customStyle="1" w:styleId="WW8Num33z1">
    <w:name w:val="WW8Num33z1"/>
    <w:rsid w:val="00D44F89"/>
    <w:rPr>
      <w:rFonts w:ascii="Courier New" w:hAnsi="Courier New" w:cs="Courier New"/>
    </w:rPr>
  </w:style>
  <w:style w:type="character" w:customStyle="1" w:styleId="WW8Num33z2">
    <w:name w:val="WW8Num33z2"/>
    <w:rsid w:val="00D44F89"/>
    <w:rPr>
      <w:rFonts w:ascii="Wingdings" w:hAnsi="Wingdings" w:cs="Wingdings"/>
    </w:rPr>
  </w:style>
  <w:style w:type="character" w:customStyle="1" w:styleId="WW8Num34z1">
    <w:name w:val="WW8Num34z1"/>
    <w:rsid w:val="00D44F89"/>
    <w:rPr>
      <w:rFonts w:ascii="Courier New" w:hAnsi="Courier New" w:cs="Courier New"/>
    </w:rPr>
  </w:style>
  <w:style w:type="character" w:customStyle="1" w:styleId="WW8Num36z0">
    <w:name w:val="WW8Num36z0"/>
    <w:rsid w:val="00D44F89"/>
    <w:rPr>
      <w:rFonts w:ascii="Symbol" w:hAnsi="Symbol"/>
    </w:rPr>
  </w:style>
  <w:style w:type="character" w:customStyle="1" w:styleId="WW8Num36z1">
    <w:name w:val="WW8Num36z1"/>
    <w:rsid w:val="00D44F89"/>
    <w:rPr>
      <w:rFonts w:ascii="Courier New" w:hAnsi="Courier New" w:cs="Courier New"/>
    </w:rPr>
  </w:style>
  <w:style w:type="character" w:customStyle="1" w:styleId="WW8Num36z2">
    <w:name w:val="WW8Num36z2"/>
    <w:rsid w:val="00D44F89"/>
    <w:rPr>
      <w:rFonts w:ascii="Wingdings" w:hAnsi="Wingdings"/>
    </w:rPr>
  </w:style>
  <w:style w:type="character" w:customStyle="1" w:styleId="WW8Num36z4">
    <w:name w:val="WW8Num36z4"/>
    <w:rsid w:val="00D44F89"/>
    <w:rPr>
      <w:rFonts w:ascii="Courier New" w:hAnsi="Courier New" w:cs="Courier New"/>
    </w:rPr>
  </w:style>
  <w:style w:type="character" w:customStyle="1" w:styleId="WW8Num37z1">
    <w:name w:val="WW8Num37z1"/>
    <w:rsid w:val="00D44F89"/>
    <w:rPr>
      <w:rFonts w:ascii="Courier New" w:hAnsi="Courier New" w:cs="Courier New"/>
    </w:rPr>
  </w:style>
  <w:style w:type="character" w:customStyle="1" w:styleId="WW8Num37z2">
    <w:name w:val="WW8Num37z2"/>
    <w:rsid w:val="00D44F89"/>
    <w:rPr>
      <w:rFonts w:ascii="Wingdings" w:hAnsi="Wingdings" w:cs="Wingdings"/>
    </w:rPr>
  </w:style>
  <w:style w:type="character" w:customStyle="1" w:styleId="WW8Num38z1">
    <w:name w:val="WW8Num38z1"/>
    <w:rsid w:val="00D44F89"/>
    <w:rPr>
      <w:rFonts w:ascii="Courier New" w:hAnsi="Courier New" w:cs="Courier New"/>
    </w:rPr>
  </w:style>
  <w:style w:type="character" w:customStyle="1" w:styleId="WW8Num38z2">
    <w:name w:val="WW8Num38z2"/>
    <w:rsid w:val="00D44F89"/>
    <w:rPr>
      <w:rFonts w:ascii="Wingdings" w:hAnsi="Wingdings"/>
    </w:rPr>
  </w:style>
  <w:style w:type="character" w:customStyle="1" w:styleId="WW8Num39z1">
    <w:name w:val="WW8Num39z1"/>
    <w:rsid w:val="00D44F89"/>
    <w:rPr>
      <w:rFonts w:ascii="Courier New" w:hAnsi="Courier New" w:cs="Courier New"/>
    </w:rPr>
  </w:style>
  <w:style w:type="character" w:customStyle="1" w:styleId="WW8Num40z0">
    <w:name w:val="WW8Num40z0"/>
    <w:rsid w:val="00D44F89"/>
    <w:rPr>
      <w:sz w:val="20"/>
      <w:szCs w:val="20"/>
    </w:rPr>
  </w:style>
  <w:style w:type="character" w:customStyle="1" w:styleId="WW8Num40z1">
    <w:name w:val="WW8Num40z1"/>
    <w:rsid w:val="00D44F89"/>
    <w:rPr>
      <w:rFonts w:ascii="Courier New" w:hAnsi="Courier New" w:cs="Courier New"/>
    </w:rPr>
  </w:style>
  <w:style w:type="character" w:customStyle="1" w:styleId="WW8Num40z2">
    <w:name w:val="WW8Num40z2"/>
    <w:rsid w:val="00D44F89"/>
    <w:rPr>
      <w:rFonts w:ascii="Wingdings" w:hAnsi="Wingdings"/>
    </w:rPr>
  </w:style>
  <w:style w:type="character" w:customStyle="1" w:styleId="WW8Num41z0">
    <w:name w:val="WW8Num41z0"/>
    <w:rsid w:val="00D44F89"/>
    <w:rPr>
      <w:rFonts w:ascii="Symbol" w:hAnsi="Symbol"/>
    </w:rPr>
  </w:style>
  <w:style w:type="character" w:customStyle="1" w:styleId="WW8Num41z1">
    <w:name w:val="WW8Num41z1"/>
    <w:rsid w:val="00D44F89"/>
    <w:rPr>
      <w:rFonts w:ascii="Courier New" w:hAnsi="Courier New" w:cs="Courier New"/>
    </w:rPr>
  </w:style>
  <w:style w:type="character" w:customStyle="1" w:styleId="WW8Num41z2">
    <w:name w:val="WW8Num41z2"/>
    <w:rsid w:val="00D44F89"/>
    <w:rPr>
      <w:rFonts w:ascii="Wingdings" w:hAnsi="Wingdings"/>
    </w:rPr>
  </w:style>
  <w:style w:type="character" w:customStyle="1" w:styleId="WW8Num46z0">
    <w:name w:val="WW8Num46z0"/>
    <w:rsid w:val="00D44F89"/>
    <w:rPr>
      <w:rFonts w:ascii="Symbol" w:hAnsi="Symbol"/>
    </w:rPr>
  </w:style>
  <w:style w:type="character" w:customStyle="1" w:styleId="WW8Num46z1">
    <w:name w:val="WW8Num46z1"/>
    <w:rsid w:val="00D44F89"/>
    <w:rPr>
      <w:rFonts w:ascii="Courier New" w:hAnsi="Courier New" w:cs="Courier New"/>
    </w:rPr>
  </w:style>
  <w:style w:type="character" w:customStyle="1" w:styleId="WW8Num46z2">
    <w:name w:val="WW8Num46z2"/>
    <w:rsid w:val="00D44F89"/>
    <w:rPr>
      <w:rFonts w:ascii="Wingdings" w:hAnsi="Wingdings"/>
    </w:rPr>
  </w:style>
  <w:style w:type="character" w:customStyle="1" w:styleId="WW8Num50z0">
    <w:name w:val="WW8Num50z0"/>
    <w:rsid w:val="00D44F89"/>
    <w:rPr>
      <w:rFonts w:ascii="Symbol" w:hAnsi="Symbol"/>
    </w:rPr>
  </w:style>
  <w:style w:type="character" w:customStyle="1" w:styleId="WW8Num50z2">
    <w:name w:val="WW8Num50z2"/>
    <w:rsid w:val="00D44F89"/>
    <w:rPr>
      <w:rFonts w:ascii="Wingdings" w:hAnsi="Wingdings"/>
    </w:rPr>
  </w:style>
  <w:style w:type="character" w:customStyle="1" w:styleId="WW8Num51z1">
    <w:name w:val="WW8Num51z1"/>
    <w:rsid w:val="00D44F89"/>
    <w:rPr>
      <w:rFonts w:ascii="Courier New" w:hAnsi="Courier New" w:cs="Courier New"/>
    </w:rPr>
  </w:style>
  <w:style w:type="character" w:customStyle="1" w:styleId="WW8Num51z2">
    <w:name w:val="WW8Num51z2"/>
    <w:rsid w:val="00D44F89"/>
    <w:rPr>
      <w:rFonts w:ascii="Wingdings" w:hAnsi="Wingdings"/>
    </w:rPr>
  </w:style>
  <w:style w:type="character" w:customStyle="1" w:styleId="WW8Num56z1">
    <w:name w:val="WW8Num56z1"/>
    <w:rsid w:val="00D44F89"/>
    <w:rPr>
      <w:rFonts w:ascii="Symbol" w:hAnsi="Symbol"/>
    </w:rPr>
  </w:style>
  <w:style w:type="character" w:customStyle="1" w:styleId="WW8Num57z1">
    <w:name w:val="WW8Num57z1"/>
    <w:rsid w:val="00D44F89"/>
    <w:rPr>
      <w:rFonts w:ascii="Courier New" w:hAnsi="Courier New" w:cs="Courier New"/>
    </w:rPr>
  </w:style>
  <w:style w:type="character" w:customStyle="1" w:styleId="WW8Num57z2">
    <w:name w:val="WW8Num57z2"/>
    <w:rsid w:val="00D44F89"/>
    <w:rPr>
      <w:rFonts w:ascii="Wingdings" w:hAnsi="Wingdings"/>
    </w:rPr>
  </w:style>
  <w:style w:type="character" w:customStyle="1" w:styleId="WW8Num58z0">
    <w:name w:val="WW8Num58z0"/>
    <w:rsid w:val="00D44F89"/>
    <w:rPr>
      <w:rFonts w:ascii="Symbol" w:hAnsi="Symbol"/>
    </w:rPr>
  </w:style>
  <w:style w:type="character" w:customStyle="1" w:styleId="WW8Num58z1">
    <w:name w:val="WW8Num58z1"/>
    <w:rsid w:val="00D44F89"/>
    <w:rPr>
      <w:rFonts w:ascii="Courier New" w:hAnsi="Courier New" w:cs="Courier New"/>
    </w:rPr>
  </w:style>
  <w:style w:type="character" w:customStyle="1" w:styleId="WW8Num58z2">
    <w:name w:val="WW8Num58z2"/>
    <w:rsid w:val="00D44F89"/>
    <w:rPr>
      <w:rFonts w:ascii="Wingdings" w:hAnsi="Wingdings"/>
    </w:rPr>
  </w:style>
  <w:style w:type="character" w:customStyle="1" w:styleId="WW8Num61z0">
    <w:name w:val="WW8Num61z0"/>
    <w:rsid w:val="00D44F89"/>
    <w:rPr>
      <w:rFonts w:ascii="Symbol" w:hAnsi="Symbol"/>
    </w:rPr>
  </w:style>
  <w:style w:type="character" w:customStyle="1" w:styleId="WW8Num61z1">
    <w:name w:val="WW8Num61z1"/>
    <w:rsid w:val="00D44F89"/>
    <w:rPr>
      <w:rFonts w:ascii="Courier New" w:hAnsi="Courier New" w:cs="Courier New"/>
    </w:rPr>
  </w:style>
  <w:style w:type="character" w:customStyle="1" w:styleId="WW8Num61z2">
    <w:name w:val="WW8Num61z2"/>
    <w:rsid w:val="00D44F89"/>
    <w:rPr>
      <w:rFonts w:ascii="Wingdings" w:hAnsi="Wingdings"/>
    </w:rPr>
  </w:style>
  <w:style w:type="character" w:customStyle="1" w:styleId="WW8Num62z1">
    <w:name w:val="WW8Num62z1"/>
    <w:rsid w:val="00D44F89"/>
    <w:rPr>
      <w:rFonts w:ascii="Courier New" w:hAnsi="Courier New" w:cs="Courier New"/>
    </w:rPr>
  </w:style>
  <w:style w:type="character" w:customStyle="1" w:styleId="WW8Num62z2">
    <w:name w:val="WW8Num62z2"/>
    <w:rsid w:val="00D44F89"/>
    <w:rPr>
      <w:rFonts w:ascii="Wingdings" w:hAnsi="Wingdings"/>
    </w:rPr>
  </w:style>
  <w:style w:type="character" w:customStyle="1" w:styleId="WW8Num64z0">
    <w:name w:val="WW8Num64z0"/>
    <w:rsid w:val="00D44F89"/>
    <w:rPr>
      <w:rFonts w:ascii="Symbol" w:hAnsi="Symbol"/>
    </w:rPr>
  </w:style>
  <w:style w:type="character" w:customStyle="1" w:styleId="WW8Num64z1">
    <w:name w:val="WW8Num64z1"/>
    <w:rsid w:val="00D44F89"/>
    <w:rPr>
      <w:rFonts w:ascii="Courier New" w:hAnsi="Courier New" w:cs="Courier New"/>
    </w:rPr>
  </w:style>
  <w:style w:type="character" w:customStyle="1" w:styleId="WW8Num64z2">
    <w:name w:val="WW8Num64z2"/>
    <w:rsid w:val="00D44F89"/>
    <w:rPr>
      <w:rFonts w:ascii="Wingdings" w:hAnsi="Wingdings"/>
    </w:rPr>
  </w:style>
  <w:style w:type="character" w:customStyle="1" w:styleId="WW8Num67z0">
    <w:name w:val="WW8Num67z0"/>
    <w:rsid w:val="00D44F89"/>
    <w:rPr>
      <w:rFonts w:ascii="Symbol" w:hAnsi="Symbol"/>
    </w:rPr>
  </w:style>
  <w:style w:type="character" w:customStyle="1" w:styleId="WW8Num67z1">
    <w:name w:val="WW8Num67z1"/>
    <w:rsid w:val="00D44F89"/>
    <w:rPr>
      <w:rFonts w:ascii="Courier New" w:hAnsi="Courier New" w:cs="Courier New"/>
    </w:rPr>
  </w:style>
  <w:style w:type="character" w:customStyle="1" w:styleId="WW8Num67z2">
    <w:name w:val="WW8Num67z2"/>
    <w:rsid w:val="00D44F89"/>
    <w:rPr>
      <w:rFonts w:ascii="Wingdings" w:hAnsi="Wingdings"/>
    </w:rPr>
  </w:style>
  <w:style w:type="character" w:customStyle="1" w:styleId="WW8Num69z1">
    <w:name w:val="WW8Num69z1"/>
    <w:rsid w:val="00D44F89"/>
    <w:rPr>
      <w:rFonts w:ascii="Courier New" w:hAnsi="Courier New" w:cs="Courier New"/>
    </w:rPr>
  </w:style>
  <w:style w:type="character" w:customStyle="1" w:styleId="WW8Num69z2">
    <w:name w:val="WW8Num69z2"/>
    <w:rsid w:val="00D44F89"/>
    <w:rPr>
      <w:rFonts w:ascii="Wingdings" w:hAnsi="Wingdings"/>
    </w:rPr>
  </w:style>
  <w:style w:type="character" w:customStyle="1" w:styleId="WW8Num70z0">
    <w:name w:val="WW8Num70z0"/>
    <w:rsid w:val="00D44F89"/>
    <w:rPr>
      <w:rFonts w:ascii="Times New Roman" w:hAnsi="Times New Roman"/>
    </w:rPr>
  </w:style>
  <w:style w:type="character" w:customStyle="1" w:styleId="WW8Num71z1">
    <w:name w:val="WW8Num71z1"/>
    <w:rsid w:val="00D44F89"/>
    <w:rPr>
      <w:rFonts w:ascii="Courier New" w:hAnsi="Courier New" w:cs="Courier New"/>
    </w:rPr>
  </w:style>
  <w:style w:type="character" w:customStyle="1" w:styleId="WW8Num71z2">
    <w:name w:val="WW8Num71z2"/>
    <w:rsid w:val="00D44F89"/>
    <w:rPr>
      <w:rFonts w:ascii="Wingdings" w:hAnsi="Wingdings" w:cs="Wingdings"/>
    </w:rPr>
  </w:style>
  <w:style w:type="character" w:customStyle="1" w:styleId="WW8Num73z1">
    <w:name w:val="WW8Num73z1"/>
    <w:rsid w:val="00D44F89"/>
    <w:rPr>
      <w:rFonts w:ascii="Courier New" w:hAnsi="Courier New" w:cs="Courier New"/>
    </w:rPr>
  </w:style>
  <w:style w:type="character" w:customStyle="1" w:styleId="WW8Num73z2">
    <w:name w:val="WW8Num73z2"/>
    <w:rsid w:val="00D44F89"/>
    <w:rPr>
      <w:rFonts w:ascii="Wingdings" w:hAnsi="Wingdings"/>
    </w:rPr>
  </w:style>
  <w:style w:type="character" w:customStyle="1" w:styleId="WW8Num74z1">
    <w:name w:val="WW8Num74z1"/>
    <w:rsid w:val="00D44F89"/>
    <w:rPr>
      <w:rFonts w:ascii="Courier New" w:hAnsi="Courier New" w:cs="Courier New"/>
    </w:rPr>
  </w:style>
  <w:style w:type="character" w:customStyle="1" w:styleId="WW8Num74z2">
    <w:name w:val="WW8Num74z2"/>
    <w:rsid w:val="00D44F89"/>
    <w:rPr>
      <w:rFonts w:ascii="Wingdings" w:hAnsi="Wingdings" w:cs="Wingdings"/>
    </w:rPr>
  </w:style>
  <w:style w:type="character" w:customStyle="1" w:styleId="WW8Num77z1">
    <w:name w:val="WW8Num77z1"/>
    <w:rsid w:val="00D44F89"/>
    <w:rPr>
      <w:rFonts w:ascii="Courier New" w:hAnsi="Courier New" w:cs="Courier New"/>
    </w:rPr>
  </w:style>
  <w:style w:type="character" w:customStyle="1" w:styleId="WW8Num77z2">
    <w:name w:val="WW8Num77z2"/>
    <w:rsid w:val="00D44F89"/>
    <w:rPr>
      <w:rFonts w:ascii="Wingdings" w:hAnsi="Wingdings"/>
    </w:rPr>
  </w:style>
  <w:style w:type="character" w:customStyle="1" w:styleId="WW8Num79z0">
    <w:name w:val="WW8Num79z0"/>
    <w:rsid w:val="00D44F89"/>
    <w:rPr>
      <w:rFonts w:ascii="Symbol" w:hAnsi="Symbol"/>
    </w:rPr>
  </w:style>
  <w:style w:type="character" w:customStyle="1" w:styleId="WW8Num79z1">
    <w:name w:val="WW8Num79z1"/>
    <w:rsid w:val="00D44F89"/>
    <w:rPr>
      <w:rFonts w:ascii="Courier New" w:hAnsi="Courier New" w:cs="Courier New"/>
    </w:rPr>
  </w:style>
  <w:style w:type="character" w:customStyle="1" w:styleId="WW8Num79z2">
    <w:name w:val="WW8Num79z2"/>
    <w:rsid w:val="00D44F89"/>
    <w:rPr>
      <w:rFonts w:ascii="Wingdings" w:hAnsi="Wingdings"/>
    </w:rPr>
  </w:style>
  <w:style w:type="character" w:customStyle="1" w:styleId="WW8Num80z1">
    <w:name w:val="WW8Num80z1"/>
    <w:rsid w:val="00D44F89"/>
    <w:rPr>
      <w:rFonts w:ascii="Symbol" w:hAnsi="Symbol"/>
    </w:rPr>
  </w:style>
  <w:style w:type="character" w:customStyle="1" w:styleId="WW8Num81z1">
    <w:name w:val="WW8Num81z1"/>
    <w:rsid w:val="00D44F89"/>
    <w:rPr>
      <w:rFonts w:ascii="Arial" w:eastAsia="Times New Roman" w:hAnsi="Arial" w:cs="Arial"/>
      <w:b/>
    </w:rPr>
  </w:style>
  <w:style w:type="character" w:customStyle="1" w:styleId="WW8Num81z2">
    <w:name w:val="WW8Num81z2"/>
    <w:rsid w:val="00D44F89"/>
    <w:rPr>
      <w:rFonts w:ascii="Wingdings" w:hAnsi="Wingdings"/>
    </w:rPr>
  </w:style>
  <w:style w:type="character" w:customStyle="1" w:styleId="WW8Num81z4">
    <w:name w:val="WW8Num81z4"/>
    <w:rsid w:val="00D44F89"/>
    <w:rPr>
      <w:rFonts w:ascii="Courier New" w:hAnsi="Courier New" w:cs="Courier New"/>
    </w:rPr>
  </w:style>
  <w:style w:type="character" w:customStyle="1" w:styleId="WW8Num82z1">
    <w:name w:val="WW8Num82z1"/>
    <w:rsid w:val="00D44F89"/>
    <w:rPr>
      <w:rFonts w:ascii="Courier New" w:hAnsi="Courier New" w:cs="Courier New"/>
    </w:rPr>
  </w:style>
  <w:style w:type="character" w:customStyle="1" w:styleId="WW8Num82z2">
    <w:name w:val="WW8Num82z2"/>
    <w:rsid w:val="00D44F89"/>
    <w:rPr>
      <w:rFonts w:ascii="Wingdings" w:hAnsi="Wingdings"/>
    </w:rPr>
  </w:style>
  <w:style w:type="character" w:customStyle="1" w:styleId="WW8Num82z3">
    <w:name w:val="WW8Num82z3"/>
    <w:rsid w:val="00D44F89"/>
    <w:rPr>
      <w:rFonts w:ascii="Symbol" w:hAnsi="Symbol"/>
    </w:rPr>
  </w:style>
  <w:style w:type="character" w:customStyle="1" w:styleId="WW8Num83z0">
    <w:name w:val="WW8Num83z0"/>
    <w:rsid w:val="00D44F89"/>
    <w:rPr>
      <w:rFonts w:ascii="Symbol" w:hAnsi="Symbol"/>
    </w:rPr>
  </w:style>
  <w:style w:type="character" w:customStyle="1" w:styleId="WW8Num83z1">
    <w:name w:val="WW8Num83z1"/>
    <w:rsid w:val="00D44F89"/>
    <w:rPr>
      <w:rFonts w:ascii="Courier New" w:hAnsi="Courier New" w:cs="Courier New"/>
    </w:rPr>
  </w:style>
  <w:style w:type="character" w:customStyle="1" w:styleId="WW8Num83z2">
    <w:name w:val="WW8Num83z2"/>
    <w:rsid w:val="00D44F89"/>
    <w:rPr>
      <w:rFonts w:ascii="Wingdings" w:hAnsi="Wingdings"/>
    </w:rPr>
  </w:style>
  <w:style w:type="character" w:customStyle="1" w:styleId="WW8Num85z0">
    <w:name w:val="WW8Num85z0"/>
    <w:rsid w:val="00D44F89"/>
    <w:rPr>
      <w:rFonts w:ascii="Symbol" w:hAnsi="Symbol"/>
    </w:rPr>
  </w:style>
  <w:style w:type="character" w:customStyle="1" w:styleId="WW8Num85z1">
    <w:name w:val="WW8Num85z1"/>
    <w:rsid w:val="00D44F89"/>
    <w:rPr>
      <w:rFonts w:ascii="Courier New" w:hAnsi="Courier New" w:cs="Courier New"/>
    </w:rPr>
  </w:style>
  <w:style w:type="character" w:customStyle="1" w:styleId="WW8Num85z2">
    <w:name w:val="WW8Num85z2"/>
    <w:rsid w:val="00D44F89"/>
    <w:rPr>
      <w:rFonts w:ascii="Wingdings" w:hAnsi="Wingdings"/>
    </w:rPr>
  </w:style>
  <w:style w:type="character" w:customStyle="1" w:styleId="WW8Num88z1">
    <w:name w:val="WW8Num88z1"/>
    <w:rsid w:val="00D44F89"/>
    <w:rPr>
      <w:rFonts w:ascii="Courier New" w:hAnsi="Courier New" w:cs="Courier New"/>
    </w:rPr>
  </w:style>
  <w:style w:type="character" w:customStyle="1" w:styleId="WW8Num88z2">
    <w:name w:val="WW8Num88z2"/>
    <w:rsid w:val="00D44F89"/>
    <w:rPr>
      <w:rFonts w:ascii="Wingdings" w:hAnsi="Wingdings"/>
    </w:rPr>
  </w:style>
  <w:style w:type="character" w:customStyle="1" w:styleId="WW8Num89z1">
    <w:name w:val="WW8Num89z1"/>
    <w:rsid w:val="00D44F89"/>
    <w:rPr>
      <w:rFonts w:ascii="Courier New" w:hAnsi="Courier New" w:cs="Courier New"/>
    </w:rPr>
  </w:style>
  <w:style w:type="character" w:customStyle="1" w:styleId="WW8Num89z2">
    <w:name w:val="WW8Num89z2"/>
    <w:rsid w:val="00D44F89"/>
    <w:rPr>
      <w:rFonts w:ascii="Wingdings" w:hAnsi="Wingdings"/>
    </w:rPr>
  </w:style>
  <w:style w:type="character" w:customStyle="1" w:styleId="WW8Num90z1">
    <w:name w:val="WW8Num90z1"/>
    <w:rsid w:val="00D44F89"/>
    <w:rPr>
      <w:rFonts w:ascii="Courier New" w:hAnsi="Courier New" w:cs="Courier New"/>
    </w:rPr>
  </w:style>
  <w:style w:type="character" w:customStyle="1" w:styleId="WW8Num90z2">
    <w:name w:val="WW8Num90z2"/>
    <w:rsid w:val="00D44F89"/>
    <w:rPr>
      <w:rFonts w:ascii="Wingdings" w:hAnsi="Wingdings"/>
    </w:rPr>
  </w:style>
  <w:style w:type="character" w:customStyle="1" w:styleId="WW8Num94z0">
    <w:name w:val="WW8Num94z0"/>
    <w:rsid w:val="00D44F89"/>
    <w:rPr>
      <w:rFonts w:ascii="Symbol" w:hAnsi="Symbol"/>
    </w:rPr>
  </w:style>
  <w:style w:type="character" w:customStyle="1" w:styleId="WW8Num94z1">
    <w:name w:val="WW8Num94z1"/>
    <w:rsid w:val="00D44F89"/>
    <w:rPr>
      <w:rFonts w:ascii="Courier New" w:hAnsi="Courier New" w:cs="Courier New"/>
    </w:rPr>
  </w:style>
  <w:style w:type="character" w:customStyle="1" w:styleId="WW8Num94z2">
    <w:name w:val="WW8Num94z2"/>
    <w:rsid w:val="00D44F89"/>
    <w:rPr>
      <w:rFonts w:ascii="Wingdings" w:hAnsi="Wingdings"/>
    </w:rPr>
  </w:style>
  <w:style w:type="character" w:customStyle="1" w:styleId="WW8Num95z0">
    <w:name w:val="WW8Num95z0"/>
    <w:rsid w:val="00D44F89"/>
    <w:rPr>
      <w:rFonts w:ascii="Symbol" w:hAnsi="Symbol"/>
    </w:rPr>
  </w:style>
  <w:style w:type="character" w:customStyle="1" w:styleId="WW8Num95z1">
    <w:name w:val="WW8Num95z1"/>
    <w:rsid w:val="00D44F89"/>
    <w:rPr>
      <w:rFonts w:ascii="Courier New" w:hAnsi="Courier New" w:cs="Courier New"/>
    </w:rPr>
  </w:style>
  <w:style w:type="character" w:customStyle="1" w:styleId="WW8Num95z2">
    <w:name w:val="WW8Num95z2"/>
    <w:rsid w:val="00D44F89"/>
    <w:rPr>
      <w:rFonts w:ascii="Wingdings" w:hAnsi="Wingdings"/>
    </w:rPr>
  </w:style>
  <w:style w:type="character" w:customStyle="1" w:styleId="WW8Num96z0">
    <w:name w:val="WW8Num96z0"/>
    <w:rsid w:val="00D44F89"/>
    <w:rPr>
      <w:rFonts w:ascii="Symbol" w:hAnsi="Symbol"/>
    </w:rPr>
  </w:style>
  <w:style w:type="character" w:customStyle="1" w:styleId="WW8Num96z1">
    <w:name w:val="WW8Num96z1"/>
    <w:rsid w:val="00D44F89"/>
    <w:rPr>
      <w:rFonts w:ascii="Courier New" w:hAnsi="Courier New" w:cs="Courier New"/>
    </w:rPr>
  </w:style>
  <w:style w:type="character" w:customStyle="1" w:styleId="WW8Num96z2">
    <w:name w:val="WW8Num96z2"/>
    <w:rsid w:val="00D44F89"/>
    <w:rPr>
      <w:rFonts w:ascii="Wingdings" w:hAnsi="Wingdings"/>
    </w:rPr>
  </w:style>
  <w:style w:type="character" w:customStyle="1" w:styleId="WW8Num97z0">
    <w:name w:val="WW8Num97z0"/>
    <w:rsid w:val="00D44F89"/>
    <w:rPr>
      <w:rFonts w:ascii="Symbol" w:hAnsi="Symbol"/>
    </w:rPr>
  </w:style>
  <w:style w:type="character" w:customStyle="1" w:styleId="WW8Num97z1">
    <w:name w:val="WW8Num97z1"/>
    <w:rsid w:val="00D44F89"/>
    <w:rPr>
      <w:rFonts w:ascii="Arial" w:eastAsia="Times New Roman" w:hAnsi="Arial" w:cs="Arial"/>
      <w:b/>
    </w:rPr>
  </w:style>
  <w:style w:type="character" w:customStyle="1" w:styleId="WW8Num97z2">
    <w:name w:val="WW8Num97z2"/>
    <w:rsid w:val="00D44F89"/>
    <w:rPr>
      <w:rFonts w:ascii="Wingdings" w:hAnsi="Wingdings"/>
    </w:rPr>
  </w:style>
  <w:style w:type="character" w:customStyle="1" w:styleId="WW8Num97z4">
    <w:name w:val="WW8Num97z4"/>
    <w:rsid w:val="00D44F89"/>
    <w:rPr>
      <w:rFonts w:ascii="Courier New" w:hAnsi="Courier New" w:cs="Courier New"/>
    </w:rPr>
  </w:style>
  <w:style w:type="character" w:customStyle="1" w:styleId="WW8Num98z0">
    <w:name w:val="WW8Num98z0"/>
    <w:rsid w:val="00D44F89"/>
    <w:rPr>
      <w:rFonts w:ascii="Symbol" w:hAnsi="Symbol"/>
    </w:rPr>
  </w:style>
  <w:style w:type="character" w:customStyle="1" w:styleId="WW8Num98z1">
    <w:name w:val="WW8Num98z1"/>
    <w:rsid w:val="00D44F89"/>
    <w:rPr>
      <w:rFonts w:ascii="Courier New" w:hAnsi="Courier New" w:cs="Courier New"/>
    </w:rPr>
  </w:style>
  <w:style w:type="character" w:customStyle="1" w:styleId="WW8Num98z2">
    <w:name w:val="WW8Num98z2"/>
    <w:rsid w:val="00D44F89"/>
    <w:rPr>
      <w:rFonts w:ascii="Wingdings" w:hAnsi="Wingdings"/>
    </w:rPr>
  </w:style>
  <w:style w:type="character" w:customStyle="1" w:styleId="WW8Num99z0">
    <w:name w:val="WW8Num99z0"/>
    <w:rsid w:val="00D44F89"/>
    <w:rPr>
      <w:rFonts w:ascii="Symbol" w:hAnsi="Symbol"/>
    </w:rPr>
  </w:style>
  <w:style w:type="character" w:customStyle="1" w:styleId="WW8Num99z1">
    <w:name w:val="WW8Num99z1"/>
    <w:rsid w:val="00D44F89"/>
    <w:rPr>
      <w:rFonts w:ascii="Courier New" w:hAnsi="Courier New" w:cs="Courier New"/>
    </w:rPr>
  </w:style>
  <w:style w:type="character" w:customStyle="1" w:styleId="WW8Num99z2">
    <w:name w:val="WW8Num99z2"/>
    <w:rsid w:val="00D44F89"/>
    <w:rPr>
      <w:rFonts w:ascii="Wingdings" w:hAnsi="Wingdings"/>
    </w:rPr>
  </w:style>
  <w:style w:type="character" w:customStyle="1" w:styleId="WW8Num100z0">
    <w:name w:val="WW8Num100z0"/>
    <w:rsid w:val="00D44F89"/>
    <w:rPr>
      <w:rFonts w:ascii="Symbol" w:hAnsi="Symbol"/>
    </w:rPr>
  </w:style>
  <w:style w:type="character" w:customStyle="1" w:styleId="WW8Num100z1">
    <w:name w:val="WW8Num100z1"/>
    <w:rsid w:val="00D44F89"/>
    <w:rPr>
      <w:rFonts w:ascii="Courier New" w:hAnsi="Courier New" w:cs="Courier New"/>
    </w:rPr>
  </w:style>
  <w:style w:type="character" w:customStyle="1" w:styleId="WW8Num100z2">
    <w:name w:val="WW8Num100z2"/>
    <w:rsid w:val="00D44F89"/>
    <w:rPr>
      <w:rFonts w:ascii="Wingdings" w:hAnsi="Wingdings"/>
    </w:rPr>
  </w:style>
  <w:style w:type="character" w:customStyle="1" w:styleId="WW8Num101z0">
    <w:name w:val="WW8Num101z0"/>
    <w:rsid w:val="00D44F89"/>
    <w:rPr>
      <w:rFonts w:ascii="Symbol" w:hAnsi="Symbol" w:cs="Symbol"/>
    </w:rPr>
  </w:style>
  <w:style w:type="character" w:customStyle="1" w:styleId="WW8Num101z1">
    <w:name w:val="WW8Num101z1"/>
    <w:rsid w:val="00D44F89"/>
    <w:rPr>
      <w:rFonts w:ascii="Courier New" w:hAnsi="Courier New" w:cs="Courier New"/>
    </w:rPr>
  </w:style>
  <w:style w:type="character" w:customStyle="1" w:styleId="WW8Num101z2">
    <w:name w:val="WW8Num101z2"/>
    <w:rsid w:val="00D44F89"/>
    <w:rPr>
      <w:rFonts w:ascii="Wingdings" w:hAnsi="Wingdings" w:cs="Wingdings"/>
    </w:rPr>
  </w:style>
  <w:style w:type="character" w:customStyle="1" w:styleId="WW-DefaultParagraphFont">
    <w:name w:val="WW-Default Paragraph Font"/>
    <w:rsid w:val="00D44F89"/>
  </w:style>
  <w:style w:type="character" w:styleId="Hiperveza">
    <w:name w:val="Hyperlink"/>
    <w:uiPriority w:val="99"/>
    <w:rsid w:val="00D44F89"/>
    <w:rPr>
      <w:color w:val="0000FF"/>
      <w:u w:val="single"/>
    </w:rPr>
  </w:style>
  <w:style w:type="character" w:styleId="Brojstranice">
    <w:name w:val="page number"/>
    <w:basedOn w:val="WW-DefaultParagraphFont"/>
    <w:rsid w:val="00D44F89"/>
  </w:style>
  <w:style w:type="character" w:styleId="SlijeenaHiperveza">
    <w:name w:val="FollowedHyperlink"/>
    <w:rsid w:val="00D44F89"/>
    <w:rPr>
      <w:color w:val="800080"/>
      <w:u w:val="single"/>
    </w:rPr>
  </w:style>
  <w:style w:type="character" w:styleId="Istaknuto">
    <w:name w:val="Emphasis"/>
    <w:aliases w:val="Emphasisq1"/>
    <w:qFormat/>
    <w:rsid w:val="00D44F89"/>
    <w:rPr>
      <w:i/>
      <w:iCs/>
    </w:rPr>
  </w:style>
  <w:style w:type="character" w:customStyle="1" w:styleId="HTMLTypewriter2">
    <w:name w:val="HTML Typewriter2"/>
    <w:rsid w:val="00D44F89"/>
    <w:rPr>
      <w:rFonts w:ascii="Courier New" w:eastAsia="Times New Roman" w:hAnsi="Courier New" w:cs="Courier New"/>
      <w:sz w:val="20"/>
      <w:szCs w:val="20"/>
    </w:rPr>
  </w:style>
  <w:style w:type="character" w:customStyle="1" w:styleId="titletextbold1">
    <w:name w:val="titletextbold1"/>
    <w:rsid w:val="00D44F89"/>
    <w:rPr>
      <w:rFonts w:ascii="Arial" w:hAnsi="Arial" w:cs="Arial"/>
      <w:b/>
      <w:bCs/>
      <w:color w:val="auto"/>
      <w:sz w:val="13"/>
      <w:szCs w:val="13"/>
    </w:rPr>
  </w:style>
  <w:style w:type="character" w:customStyle="1" w:styleId="text-black1">
    <w:name w:val="text-black1"/>
    <w:rsid w:val="00D44F89"/>
    <w:rPr>
      <w:rFonts w:ascii="Tahoma" w:hAnsi="Tahoma" w:cs="Tahoma"/>
      <w:color w:val="000000"/>
      <w:sz w:val="12"/>
      <w:szCs w:val="12"/>
    </w:rPr>
  </w:style>
  <w:style w:type="character" w:styleId="Referencakomentara">
    <w:name w:val="annotation reference"/>
    <w:uiPriority w:val="99"/>
    <w:rsid w:val="00D44F89"/>
    <w:rPr>
      <w:sz w:val="16"/>
      <w:szCs w:val="16"/>
    </w:rPr>
  </w:style>
  <w:style w:type="character" w:customStyle="1" w:styleId="BibBTitle">
    <w:name w:val="Bib BTitle"/>
    <w:rsid w:val="00D44F89"/>
    <w:rPr>
      <w:rFonts w:cs="Times New Roman"/>
      <w:i/>
      <w:iCs/>
    </w:rPr>
  </w:style>
  <w:style w:type="character" w:customStyle="1" w:styleId="BibPubCity">
    <w:name w:val="Bib PubCity"/>
    <w:rsid w:val="00D44F89"/>
    <w:rPr>
      <w:rFonts w:cs="Times New Roman"/>
    </w:rPr>
  </w:style>
  <w:style w:type="character" w:customStyle="1" w:styleId="BibPubName">
    <w:name w:val="Bib PubName"/>
    <w:rsid w:val="00D44F89"/>
    <w:rPr>
      <w:rFonts w:cs="Times New Roman"/>
    </w:rPr>
  </w:style>
  <w:style w:type="character" w:customStyle="1" w:styleId="BibPubYear">
    <w:name w:val="Bib PubYear"/>
    <w:rsid w:val="00D44F89"/>
    <w:rPr>
      <w:rFonts w:cs="Times New Roman"/>
    </w:rPr>
  </w:style>
  <w:style w:type="character" w:customStyle="1" w:styleId="BibItem">
    <w:name w:val="Bib Item"/>
    <w:rsid w:val="00D44F89"/>
    <w:rPr>
      <w:rFonts w:ascii="Times New Roman" w:hAnsi="Times New Roman" w:cs="Times New Roman"/>
      <w:sz w:val="24"/>
      <w:szCs w:val="24"/>
    </w:rPr>
  </w:style>
  <w:style w:type="character" w:customStyle="1" w:styleId="BibFirstName">
    <w:name w:val="Bib First Name"/>
    <w:rsid w:val="00D44F89"/>
    <w:rPr>
      <w:rFonts w:ascii="Times New Roman" w:hAnsi="Times New Roman" w:cs="Times New Roman"/>
      <w:sz w:val="24"/>
      <w:szCs w:val="24"/>
    </w:rPr>
  </w:style>
  <w:style w:type="character" w:customStyle="1" w:styleId="BibSeparator">
    <w:name w:val="Bib Separator"/>
    <w:rsid w:val="00D44F89"/>
    <w:rPr>
      <w:rFonts w:ascii="Times New Roman" w:hAnsi="Times New Roman" w:cs="Times New Roman"/>
      <w:sz w:val="24"/>
      <w:szCs w:val="24"/>
    </w:rPr>
  </w:style>
  <w:style w:type="character" w:customStyle="1" w:styleId="BibVolume">
    <w:name w:val="Bib Volume"/>
    <w:rsid w:val="00D44F89"/>
    <w:rPr>
      <w:rFonts w:ascii="Times New Roman" w:hAnsi="Times New Roman"/>
      <w:b/>
      <w:sz w:val="24"/>
    </w:rPr>
  </w:style>
  <w:style w:type="character" w:customStyle="1" w:styleId="BodyTextuvlaka3uvlaka2radniuvlaka2uvlaka3Char">
    <w:name w:val="Body Text.uvlaka 3.uvlaka 2.radni.  uvlaka 2. uvlaka 3 Char"/>
    <w:rsid w:val="00D44F89"/>
    <w:rPr>
      <w:rFonts w:ascii="Arial" w:eastAsia="MS Mincho" w:hAnsi="Arial" w:cs="Arial"/>
      <w:sz w:val="16"/>
      <w:szCs w:val="16"/>
      <w:lang w:val="en-US" w:eastAsia="ar-SA" w:bidi="ar-SA"/>
    </w:rPr>
  </w:style>
  <w:style w:type="character" w:customStyle="1" w:styleId="booktitle1">
    <w:name w:val="booktitle1"/>
    <w:rsid w:val="00D44F89"/>
    <w:rPr>
      <w:color w:val="00408B"/>
    </w:rPr>
  </w:style>
  <w:style w:type="character" w:customStyle="1" w:styleId="prodtitle">
    <w:name w:val="prodtitle"/>
    <w:basedOn w:val="WW-DefaultParagraphFont"/>
    <w:rsid w:val="00D44F89"/>
  </w:style>
  <w:style w:type="character" w:customStyle="1" w:styleId="prodsubtitle">
    <w:name w:val="prodsubtitle"/>
    <w:basedOn w:val="WW-DefaultParagraphFont"/>
    <w:rsid w:val="00D44F89"/>
  </w:style>
  <w:style w:type="character" w:customStyle="1" w:styleId="prodgeneral">
    <w:name w:val="prodgeneral"/>
    <w:basedOn w:val="WW-DefaultParagraphFont"/>
    <w:rsid w:val="00D44F89"/>
  </w:style>
  <w:style w:type="character" w:customStyle="1" w:styleId="HTMLTypewriter1">
    <w:name w:val="HTML Typewriter1"/>
    <w:rsid w:val="00D44F89"/>
    <w:rPr>
      <w:rFonts w:ascii="Courier New" w:eastAsia="Times New Roman" w:hAnsi="Courier New" w:cs="Courier New"/>
      <w:sz w:val="20"/>
      <w:szCs w:val="20"/>
    </w:rPr>
  </w:style>
  <w:style w:type="character" w:customStyle="1" w:styleId="Absatz-Standardschriftart1">
    <w:name w:val="Absatz-Standardschriftart1"/>
    <w:rsid w:val="00D44F89"/>
  </w:style>
  <w:style w:type="character" w:customStyle="1" w:styleId="WW-Absatz-Standardschriftart">
    <w:name w:val="WW-Absatz-Standardschriftart"/>
    <w:rsid w:val="00D44F89"/>
  </w:style>
  <w:style w:type="character" w:customStyle="1" w:styleId="WW8Num1z0">
    <w:name w:val="WW8Num1z0"/>
    <w:rsid w:val="00D44F89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D44F89"/>
  </w:style>
  <w:style w:type="character" w:customStyle="1" w:styleId="WW-Absatz-Standardschriftart11">
    <w:name w:val="WW-Absatz-Standardschriftart11"/>
    <w:rsid w:val="00D44F89"/>
  </w:style>
  <w:style w:type="character" w:customStyle="1" w:styleId="WW-Absatz-Standardschriftart111">
    <w:name w:val="WW-Absatz-Standardschriftart111"/>
    <w:rsid w:val="00D44F89"/>
  </w:style>
  <w:style w:type="character" w:customStyle="1" w:styleId="DefaultParagraphFont1">
    <w:name w:val="Default Paragraph Font1"/>
    <w:rsid w:val="00D44F89"/>
  </w:style>
  <w:style w:type="character" w:customStyle="1" w:styleId="WW8Num3z0">
    <w:name w:val="WW8Num3z0"/>
    <w:rsid w:val="00D44F89"/>
    <w:rPr>
      <w:rFonts w:ascii="Symbol" w:hAnsi="Symbol"/>
    </w:rPr>
  </w:style>
  <w:style w:type="character" w:customStyle="1" w:styleId="WW8Num3z1">
    <w:name w:val="WW8Num3z1"/>
    <w:rsid w:val="00D44F89"/>
    <w:rPr>
      <w:rFonts w:ascii="Courier New" w:hAnsi="Courier New" w:cs="Courier New"/>
    </w:rPr>
  </w:style>
  <w:style w:type="character" w:customStyle="1" w:styleId="WW8Num3z2">
    <w:name w:val="WW8Num3z2"/>
    <w:rsid w:val="00D44F89"/>
    <w:rPr>
      <w:rFonts w:ascii="Wingdings" w:hAnsi="Wingdings"/>
    </w:rPr>
  </w:style>
  <w:style w:type="character" w:customStyle="1" w:styleId="WW8Num4z0">
    <w:name w:val="WW8Num4z0"/>
    <w:rsid w:val="00D44F89"/>
    <w:rPr>
      <w:rFonts w:ascii="Symbol" w:hAnsi="Symbol"/>
      <w:color w:val="000000"/>
    </w:rPr>
  </w:style>
  <w:style w:type="character" w:customStyle="1" w:styleId="WW8Num4z1">
    <w:name w:val="WW8Num4z1"/>
    <w:rsid w:val="00D44F89"/>
    <w:rPr>
      <w:rFonts w:ascii="Courier New" w:hAnsi="Courier New"/>
    </w:rPr>
  </w:style>
  <w:style w:type="character" w:customStyle="1" w:styleId="WW8Num4z2">
    <w:name w:val="WW8Num4z2"/>
    <w:rsid w:val="00D44F89"/>
    <w:rPr>
      <w:rFonts w:ascii="Wingdings" w:hAnsi="Wingdings"/>
    </w:rPr>
  </w:style>
  <w:style w:type="character" w:customStyle="1" w:styleId="WW8Num4z3">
    <w:name w:val="WW8Num4z3"/>
    <w:rsid w:val="00D44F89"/>
    <w:rPr>
      <w:rFonts w:ascii="Symbol" w:hAnsi="Symbol"/>
    </w:rPr>
  </w:style>
  <w:style w:type="character" w:customStyle="1" w:styleId="WW8Num5z0">
    <w:name w:val="WW8Num5z0"/>
    <w:rsid w:val="00D44F89"/>
    <w:rPr>
      <w:rFonts w:ascii="Symbol" w:hAnsi="Symbol"/>
    </w:rPr>
  </w:style>
  <w:style w:type="character" w:customStyle="1" w:styleId="WW8Num5z1">
    <w:name w:val="WW8Num5z1"/>
    <w:rsid w:val="00D44F89"/>
    <w:rPr>
      <w:rFonts w:ascii="Courier New" w:hAnsi="Courier New" w:cs="Courier New"/>
    </w:rPr>
  </w:style>
  <w:style w:type="character" w:customStyle="1" w:styleId="WW8Num5z2">
    <w:name w:val="WW8Num5z2"/>
    <w:rsid w:val="00D44F89"/>
    <w:rPr>
      <w:rFonts w:ascii="Wingdings" w:hAnsi="Wingdings"/>
    </w:rPr>
  </w:style>
  <w:style w:type="character" w:customStyle="1" w:styleId="WW8Num6z0">
    <w:name w:val="WW8Num6z0"/>
    <w:rsid w:val="00D44F89"/>
    <w:rPr>
      <w:rFonts w:ascii="Symbol" w:hAnsi="Symbol" w:cs="Symbol"/>
    </w:rPr>
  </w:style>
  <w:style w:type="character" w:customStyle="1" w:styleId="WW8Num6z1">
    <w:name w:val="WW8Num6z1"/>
    <w:rsid w:val="00D44F89"/>
    <w:rPr>
      <w:rFonts w:ascii="Courier New" w:hAnsi="Courier New" w:cs="Courier New"/>
    </w:rPr>
  </w:style>
  <w:style w:type="character" w:customStyle="1" w:styleId="WW8Num6z2">
    <w:name w:val="WW8Num6z2"/>
    <w:rsid w:val="00D44F89"/>
    <w:rPr>
      <w:rFonts w:ascii="Wingdings" w:hAnsi="Wingdings" w:cs="Wingdings"/>
    </w:rPr>
  </w:style>
  <w:style w:type="character" w:customStyle="1" w:styleId="WW8Num8z0">
    <w:name w:val="WW8Num8z0"/>
    <w:rsid w:val="00D44F89"/>
    <w:rPr>
      <w:rFonts w:ascii="Symbol" w:hAnsi="Symbol" w:cs="Symbol"/>
    </w:rPr>
  </w:style>
  <w:style w:type="character" w:customStyle="1" w:styleId="WW8Num8z1">
    <w:name w:val="WW8Num8z1"/>
    <w:rsid w:val="00D44F89"/>
    <w:rPr>
      <w:rFonts w:ascii="Courier New" w:hAnsi="Courier New" w:cs="Courier New"/>
    </w:rPr>
  </w:style>
  <w:style w:type="character" w:customStyle="1" w:styleId="WW8Num8z2">
    <w:name w:val="WW8Num8z2"/>
    <w:rsid w:val="00D44F89"/>
    <w:rPr>
      <w:rFonts w:ascii="Wingdings" w:hAnsi="Wingdings" w:cs="Wingdings"/>
    </w:rPr>
  </w:style>
  <w:style w:type="character" w:customStyle="1" w:styleId="WW8Num9z2">
    <w:name w:val="WW8Num9z2"/>
    <w:rsid w:val="00D44F89"/>
    <w:rPr>
      <w:rFonts w:ascii="Symbol" w:hAnsi="Symbol"/>
    </w:rPr>
  </w:style>
  <w:style w:type="character" w:customStyle="1" w:styleId="WW8Num11z1">
    <w:name w:val="WW8Num11z1"/>
    <w:rsid w:val="00D44F89"/>
    <w:rPr>
      <w:rFonts w:ascii="Courier New" w:hAnsi="Courier New"/>
    </w:rPr>
  </w:style>
  <w:style w:type="character" w:customStyle="1" w:styleId="WW8Num11z2">
    <w:name w:val="WW8Num11z2"/>
    <w:rsid w:val="00D44F89"/>
    <w:rPr>
      <w:rFonts w:ascii="Wingdings" w:hAnsi="Wingdings"/>
    </w:rPr>
  </w:style>
  <w:style w:type="character" w:customStyle="1" w:styleId="WW8Num17z1">
    <w:name w:val="WW8Num17z1"/>
    <w:rsid w:val="00D44F89"/>
    <w:rPr>
      <w:rFonts w:ascii="Courier New" w:hAnsi="Courier New" w:cs="Courier New"/>
    </w:rPr>
  </w:style>
  <w:style w:type="character" w:customStyle="1" w:styleId="WW8Num17z2">
    <w:name w:val="WW8Num17z2"/>
    <w:rsid w:val="00D44F89"/>
    <w:rPr>
      <w:rFonts w:ascii="Wingdings" w:hAnsi="Wingdings"/>
    </w:rPr>
  </w:style>
  <w:style w:type="character" w:customStyle="1" w:styleId="WW8Num18z2">
    <w:name w:val="WW8Num18z2"/>
    <w:rsid w:val="00D44F89"/>
    <w:rPr>
      <w:rFonts w:ascii="Wingdings" w:hAnsi="Wingdings"/>
    </w:rPr>
  </w:style>
  <w:style w:type="character" w:customStyle="1" w:styleId="WW8Num18z4">
    <w:name w:val="WW8Num18z4"/>
    <w:rsid w:val="00D44F89"/>
    <w:rPr>
      <w:rFonts w:ascii="Courier New" w:hAnsi="Courier New" w:cs="Courier New"/>
    </w:rPr>
  </w:style>
  <w:style w:type="character" w:customStyle="1" w:styleId="WW8Num19z1">
    <w:name w:val="WW8Num19z1"/>
    <w:rsid w:val="00D44F89"/>
    <w:rPr>
      <w:rFonts w:ascii="Courier New" w:hAnsi="Courier New" w:cs="Courier New"/>
    </w:rPr>
  </w:style>
  <w:style w:type="character" w:customStyle="1" w:styleId="WW8Num19z2">
    <w:name w:val="WW8Num19z2"/>
    <w:rsid w:val="00D44F89"/>
    <w:rPr>
      <w:rFonts w:ascii="Wingdings" w:hAnsi="Wingdings"/>
    </w:rPr>
  </w:style>
  <w:style w:type="character" w:customStyle="1" w:styleId="WW8Num21z0">
    <w:name w:val="WW8Num21z0"/>
    <w:rsid w:val="00D44F89"/>
    <w:rPr>
      <w:rFonts w:ascii="Symbol" w:hAnsi="Symbol"/>
    </w:rPr>
  </w:style>
  <w:style w:type="character" w:customStyle="1" w:styleId="WW8Num21z1">
    <w:name w:val="WW8Num21z1"/>
    <w:rsid w:val="00D44F89"/>
    <w:rPr>
      <w:rFonts w:ascii="Courier New" w:hAnsi="Courier New" w:cs="Courier New"/>
    </w:rPr>
  </w:style>
  <w:style w:type="character" w:customStyle="1" w:styleId="WW8Num21z2">
    <w:name w:val="WW8Num21z2"/>
    <w:rsid w:val="00D44F89"/>
    <w:rPr>
      <w:rFonts w:ascii="Wingdings" w:hAnsi="Wingdings"/>
    </w:rPr>
  </w:style>
  <w:style w:type="character" w:customStyle="1" w:styleId="WW8Num24z0">
    <w:name w:val="WW8Num24z0"/>
    <w:rsid w:val="00D44F89"/>
    <w:rPr>
      <w:rFonts w:ascii="Symbol" w:hAnsi="Symbol" w:cs="Symbol"/>
    </w:rPr>
  </w:style>
  <w:style w:type="character" w:customStyle="1" w:styleId="WW8Num24z1">
    <w:name w:val="WW8Num24z1"/>
    <w:rsid w:val="00D44F89"/>
    <w:rPr>
      <w:rFonts w:ascii="Courier New" w:hAnsi="Courier New" w:cs="Courier New"/>
    </w:rPr>
  </w:style>
  <w:style w:type="character" w:customStyle="1" w:styleId="WW8Num24z2">
    <w:name w:val="WW8Num24z2"/>
    <w:rsid w:val="00D44F89"/>
    <w:rPr>
      <w:rFonts w:ascii="Wingdings" w:hAnsi="Wingdings" w:cs="Wingdings"/>
    </w:rPr>
  </w:style>
  <w:style w:type="character" w:customStyle="1" w:styleId="WW8Num29z0">
    <w:name w:val="WW8Num29z0"/>
    <w:rsid w:val="00D44F89"/>
    <w:rPr>
      <w:rFonts w:ascii="Symbol" w:hAnsi="Symbol"/>
    </w:rPr>
  </w:style>
  <w:style w:type="character" w:customStyle="1" w:styleId="WW8Num29z1">
    <w:name w:val="WW8Num29z1"/>
    <w:rsid w:val="00D44F89"/>
    <w:rPr>
      <w:rFonts w:ascii="Courier New" w:hAnsi="Courier New" w:cs="Courier New"/>
    </w:rPr>
  </w:style>
  <w:style w:type="character" w:customStyle="1" w:styleId="WW8Num29z2">
    <w:name w:val="WW8Num29z2"/>
    <w:rsid w:val="00D44F89"/>
    <w:rPr>
      <w:rFonts w:ascii="Wingdings" w:hAnsi="Wingdings"/>
    </w:rPr>
  </w:style>
  <w:style w:type="character" w:customStyle="1" w:styleId="WW8Num30z1">
    <w:name w:val="WW8Num30z1"/>
    <w:rsid w:val="00D44F89"/>
    <w:rPr>
      <w:rFonts w:ascii="Courier New" w:hAnsi="Courier New" w:cs="Courier New"/>
    </w:rPr>
  </w:style>
  <w:style w:type="character" w:customStyle="1" w:styleId="WW8Num30z2">
    <w:name w:val="WW8Num30z2"/>
    <w:rsid w:val="00D44F89"/>
    <w:rPr>
      <w:rFonts w:ascii="Wingdings" w:hAnsi="Wingdings"/>
    </w:rPr>
  </w:style>
  <w:style w:type="character" w:customStyle="1" w:styleId="WW8Num32z0">
    <w:name w:val="WW8Num32z0"/>
    <w:rsid w:val="00D44F89"/>
    <w:rPr>
      <w:rFonts w:ascii="Courier New" w:hAnsi="Courier New" w:cs="Courier New"/>
    </w:rPr>
  </w:style>
  <w:style w:type="character" w:customStyle="1" w:styleId="WW8Num32z2">
    <w:name w:val="WW8Num32z2"/>
    <w:rsid w:val="00D44F89"/>
    <w:rPr>
      <w:rFonts w:ascii="Wingdings" w:hAnsi="Wingdings"/>
    </w:rPr>
  </w:style>
  <w:style w:type="character" w:customStyle="1" w:styleId="WW8Num32z3">
    <w:name w:val="WW8Num32z3"/>
    <w:rsid w:val="00D44F89"/>
    <w:rPr>
      <w:rFonts w:ascii="Symbol" w:hAnsi="Symbol"/>
    </w:rPr>
  </w:style>
  <w:style w:type="character" w:customStyle="1" w:styleId="WW8Num34z2">
    <w:name w:val="WW8Num34z2"/>
    <w:rsid w:val="00D44F89"/>
    <w:rPr>
      <w:rFonts w:ascii="Wingdings" w:hAnsi="Wingdings" w:cs="Wingdings"/>
    </w:rPr>
  </w:style>
  <w:style w:type="character" w:customStyle="1" w:styleId="WW8Num34z3">
    <w:name w:val="WW8Num34z3"/>
    <w:rsid w:val="00D44F89"/>
    <w:rPr>
      <w:rFonts w:ascii="Symbol" w:hAnsi="Symbol" w:cs="Symbol"/>
    </w:rPr>
  </w:style>
  <w:style w:type="character" w:customStyle="1" w:styleId="WW8NumSt13z0">
    <w:name w:val="WW8NumSt13z0"/>
    <w:rsid w:val="00D44F89"/>
    <w:rPr>
      <w:rFonts w:ascii="Arial" w:hAnsi="Arial" w:cs="Arial"/>
      <w:color w:val="000000"/>
      <w:sz w:val="14"/>
      <w:szCs w:val="14"/>
    </w:rPr>
  </w:style>
  <w:style w:type="character" w:customStyle="1" w:styleId="WW8NumSt27z0">
    <w:name w:val="WW8NumSt27z0"/>
    <w:rsid w:val="00D44F89"/>
    <w:rPr>
      <w:rFonts w:ascii="Arial" w:hAnsi="Arial" w:cs="Arial"/>
      <w:color w:val="000000"/>
      <w:sz w:val="14"/>
      <w:szCs w:val="14"/>
    </w:rPr>
  </w:style>
  <w:style w:type="character" w:customStyle="1" w:styleId="WW8NumSt27z1">
    <w:name w:val="WW8NumSt27z1"/>
    <w:rsid w:val="00D44F89"/>
    <w:rPr>
      <w:rFonts w:ascii="Courier New" w:hAnsi="Courier New"/>
    </w:rPr>
  </w:style>
  <w:style w:type="character" w:customStyle="1" w:styleId="WW8NumSt27z2">
    <w:name w:val="WW8NumSt27z2"/>
    <w:rsid w:val="00D44F89"/>
    <w:rPr>
      <w:rFonts w:ascii="Wingdings" w:hAnsi="Wingdings"/>
    </w:rPr>
  </w:style>
  <w:style w:type="character" w:customStyle="1" w:styleId="WW8NumSt27z3">
    <w:name w:val="WW8NumSt27z3"/>
    <w:rsid w:val="00D44F89"/>
    <w:rPr>
      <w:rFonts w:ascii="Symbol" w:hAnsi="Symbol"/>
    </w:rPr>
  </w:style>
  <w:style w:type="character" w:customStyle="1" w:styleId="Zadanifontodlomka1">
    <w:name w:val="Zadani font odlomka1"/>
    <w:rsid w:val="00D44F89"/>
  </w:style>
  <w:style w:type="character" w:customStyle="1" w:styleId="Referencakomentara1">
    <w:name w:val="Referenca komentara1"/>
    <w:rsid w:val="00D44F89"/>
    <w:rPr>
      <w:sz w:val="16"/>
      <w:szCs w:val="16"/>
    </w:rPr>
  </w:style>
  <w:style w:type="character" w:customStyle="1" w:styleId="NumberingSymbols">
    <w:name w:val="Numbering Symbols"/>
    <w:rsid w:val="00D44F89"/>
  </w:style>
  <w:style w:type="character" w:customStyle="1" w:styleId="Bullets">
    <w:name w:val="Bullets"/>
    <w:rsid w:val="00D44F89"/>
    <w:rPr>
      <w:rFonts w:ascii="StarSymbol" w:eastAsia="StarSymbol" w:hAnsi="StarSymbol" w:cs="StarSymbol"/>
      <w:sz w:val="18"/>
      <w:szCs w:val="18"/>
    </w:rPr>
  </w:style>
  <w:style w:type="character" w:customStyle="1" w:styleId="PlainTextq1Char">
    <w:name w:val="Plain Textq1 Char"/>
    <w:rsid w:val="00D44F89"/>
    <w:rPr>
      <w:rFonts w:ascii="Courier New" w:hAnsi="Courier New" w:cs="Courier New"/>
      <w:b/>
      <w:bCs/>
      <w:lang w:val="hr-HR" w:eastAsia="ar-SA" w:bidi="ar-SA"/>
    </w:rPr>
  </w:style>
  <w:style w:type="character" w:customStyle="1" w:styleId="BodyTextq1Char">
    <w:name w:val="Body Textq1 Char"/>
    <w:aliases w:val="radni Char,uvlaka 3 Char,uvlaka 21 Char Char,uvlaka 21 Char,Tijelo teksta Char"/>
    <w:rsid w:val="00D44F89"/>
    <w:rPr>
      <w:bCs/>
      <w:kern w:val="1"/>
      <w:sz w:val="24"/>
      <w:szCs w:val="24"/>
      <w:lang w:val="hr-HR" w:eastAsia="ar-SA" w:bidi="ar-SA"/>
    </w:rPr>
  </w:style>
  <w:style w:type="character" w:customStyle="1" w:styleId="Char4">
    <w:name w:val="Char4"/>
    <w:rsid w:val="00D44F89"/>
    <w:rPr>
      <w:kern w:val="1"/>
      <w:sz w:val="24"/>
      <w:szCs w:val="24"/>
      <w:lang w:val="hr-HR" w:eastAsia="ar-SA" w:bidi="ar-SA"/>
    </w:rPr>
  </w:style>
  <w:style w:type="character" w:customStyle="1" w:styleId="Char17">
    <w:name w:val="Char17"/>
    <w:rsid w:val="00D44F89"/>
    <w:rPr>
      <w:b/>
      <w:caps/>
      <w:kern w:val="1"/>
      <w:sz w:val="56"/>
      <w:szCs w:val="24"/>
      <w:lang w:val="hr-HR" w:eastAsia="ar-SA" w:bidi="ar-SA"/>
    </w:rPr>
  </w:style>
  <w:style w:type="character" w:customStyle="1" w:styleId="uvlaka2Char">
    <w:name w:val="uvlaka 2 Char"/>
    <w:aliases w:val="uvlaka 2 Char Char,Tijelo teksta - uvlaka 2 Char,  uvlaka 2 Char"/>
    <w:rsid w:val="00D44F89"/>
    <w:rPr>
      <w:b/>
      <w:bCs/>
      <w:kern w:val="1"/>
      <w:sz w:val="24"/>
      <w:szCs w:val="24"/>
      <w:lang w:val="en-GB" w:eastAsia="ar-SA" w:bidi="ar-SA"/>
    </w:rPr>
  </w:style>
  <w:style w:type="character" w:customStyle="1" w:styleId="BodyTextuvlaka3uvlaka2radniuvlaka3Char">
    <w:name w:val="Body Text;uvlaka 3;uvlaka 2;radni;uvlaka 3 Char"/>
    <w:rsid w:val="00D44F89"/>
    <w:rPr>
      <w:rFonts w:ascii="Arial" w:eastAsia="MS Mincho" w:hAnsi="Arial" w:cs="Arial"/>
      <w:sz w:val="16"/>
      <w:szCs w:val="16"/>
      <w:lang w:val="en-US" w:eastAsia="ar-SA" w:bidi="ar-SA"/>
    </w:rPr>
  </w:style>
  <w:style w:type="character" w:styleId="Naglaeno">
    <w:name w:val="Strong"/>
    <w:qFormat/>
    <w:rsid w:val="00D44F89"/>
    <w:rPr>
      <w:b/>
      <w:bCs/>
    </w:rPr>
  </w:style>
  <w:style w:type="character" w:customStyle="1" w:styleId="style351">
    <w:name w:val="style351"/>
    <w:rsid w:val="00D44F89"/>
    <w:rPr>
      <w:b/>
      <w:bCs/>
      <w:sz w:val="18"/>
      <w:szCs w:val="18"/>
    </w:rPr>
  </w:style>
  <w:style w:type="character" w:customStyle="1" w:styleId="tertiarytitle1">
    <w:name w:val="tertiarytitle1"/>
    <w:rsid w:val="00D44F89"/>
    <w:rPr>
      <w:rFonts w:ascii="Arial" w:hAnsi="Arial" w:cs="Arial"/>
      <w:b/>
      <w:bCs/>
      <w:color w:val="666666"/>
      <w:sz w:val="20"/>
      <w:szCs w:val="20"/>
    </w:rPr>
  </w:style>
  <w:style w:type="character" w:customStyle="1" w:styleId="Hyperlink1">
    <w:name w:val="Hyperlink1"/>
    <w:rsid w:val="00D44F89"/>
    <w:rPr>
      <w:rFonts w:ascii="Georgia" w:hAnsi="Georgia"/>
      <w:color w:val="000000"/>
      <w:sz w:val="18"/>
      <w:szCs w:val="18"/>
      <w:u w:val="single"/>
    </w:rPr>
  </w:style>
  <w:style w:type="character" w:customStyle="1" w:styleId="textsubtitle1">
    <w:name w:val="textsubtitle1"/>
    <w:rsid w:val="00D44F89"/>
    <w:rPr>
      <w:rFonts w:ascii="Georgia" w:hAnsi="Georgia"/>
      <w:b/>
      <w:bCs/>
      <w:strike w:val="0"/>
      <w:dstrike w:val="0"/>
      <w:color w:val="336600"/>
      <w:sz w:val="18"/>
      <w:szCs w:val="18"/>
      <w:u w:val="none"/>
    </w:rPr>
  </w:style>
  <w:style w:type="character" w:customStyle="1" w:styleId="bea-portal-theme-alibrisinvisible">
    <w:name w:val="bea-portal-theme-alibrisinvisible"/>
    <w:basedOn w:val="WW-DefaultParagraphFont"/>
    <w:rsid w:val="00D44F89"/>
  </w:style>
  <w:style w:type="character" w:customStyle="1" w:styleId="apple-style-span">
    <w:name w:val="apple-style-span"/>
    <w:basedOn w:val="WW-DefaultParagraphFont"/>
    <w:rsid w:val="00D44F89"/>
  </w:style>
  <w:style w:type="character" w:customStyle="1" w:styleId="WW-Absatz-Standardschriftart12">
    <w:name w:val="WW-Absatz-Standardschriftart12"/>
    <w:rsid w:val="00D44F89"/>
  </w:style>
  <w:style w:type="character" w:customStyle="1" w:styleId="CharChar6">
    <w:name w:val="Char Char6"/>
    <w:rsid w:val="00D44F89"/>
    <w:rPr>
      <w:kern w:val="1"/>
      <w:sz w:val="24"/>
      <w:szCs w:val="24"/>
      <w:lang w:val="hr-HR" w:eastAsia="ar-SA" w:bidi="ar-SA"/>
    </w:rPr>
  </w:style>
  <w:style w:type="character" w:customStyle="1" w:styleId="CharChar19">
    <w:name w:val="Char Char19"/>
    <w:rsid w:val="00D44F89"/>
    <w:rPr>
      <w:b/>
      <w:caps/>
      <w:kern w:val="1"/>
      <w:sz w:val="56"/>
      <w:szCs w:val="24"/>
      <w:lang w:val="hr-HR" w:eastAsia="ar-SA" w:bidi="ar-SA"/>
    </w:rPr>
  </w:style>
  <w:style w:type="character" w:customStyle="1" w:styleId="Char21">
    <w:name w:val="Char21"/>
    <w:rsid w:val="00D44F89"/>
    <w:rPr>
      <w:rFonts w:ascii="Times New Roman" w:eastAsia="Times New Roman" w:hAnsi="Times New Roman"/>
      <w:b/>
      <w:caps/>
      <w:kern w:val="1"/>
      <w:sz w:val="56"/>
      <w:szCs w:val="24"/>
    </w:rPr>
  </w:style>
  <w:style w:type="character" w:customStyle="1" w:styleId="Char16">
    <w:name w:val="Char16"/>
    <w:rsid w:val="00D44F89"/>
    <w:rPr>
      <w:b/>
      <w:kern w:val="1"/>
      <w:sz w:val="36"/>
      <w:szCs w:val="24"/>
      <w:lang w:val="hr-HR" w:eastAsia="ar-SA" w:bidi="ar-SA"/>
    </w:rPr>
  </w:style>
  <w:style w:type="character" w:customStyle="1" w:styleId="Char15">
    <w:name w:val="Char15"/>
    <w:rsid w:val="00D44F89"/>
    <w:rPr>
      <w:b/>
      <w:bCs/>
      <w:kern w:val="1"/>
      <w:sz w:val="24"/>
      <w:szCs w:val="24"/>
      <w:lang w:val="hr-HR" w:eastAsia="ar-SA" w:bidi="ar-SA"/>
    </w:rPr>
  </w:style>
  <w:style w:type="character" w:customStyle="1" w:styleId="uvlaka3Char1">
    <w:name w:val="uvlaka 3 Char1"/>
    <w:rsid w:val="00D44F89"/>
    <w:rPr>
      <w:kern w:val="1"/>
      <w:sz w:val="24"/>
      <w:szCs w:val="24"/>
      <w:lang w:val="hr-HR" w:eastAsia="ar-SA" w:bidi="ar-SA"/>
    </w:rPr>
  </w:style>
  <w:style w:type="character" w:customStyle="1" w:styleId="Char12">
    <w:name w:val="Char12"/>
    <w:rsid w:val="00D44F89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Char1">
    <w:name w:val="Char1"/>
    <w:rsid w:val="00D44F89"/>
    <w:rPr>
      <w:rFonts w:ascii="Tahoma" w:hAnsi="Tahoma" w:cs="Tahoma"/>
      <w:sz w:val="16"/>
      <w:szCs w:val="16"/>
      <w:lang w:val="en-US" w:eastAsia="ar-SA" w:bidi="ar-SA"/>
    </w:rPr>
  </w:style>
  <w:style w:type="character" w:customStyle="1" w:styleId="Char14">
    <w:name w:val="Char14"/>
    <w:rsid w:val="00D44F89"/>
    <w:rPr>
      <w:b/>
      <w:bCs/>
      <w:kern w:val="1"/>
      <w:sz w:val="24"/>
      <w:szCs w:val="24"/>
      <w:lang w:val="de-DE" w:eastAsia="ar-SA" w:bidi="ar-SA"/>
    </w:rPr>
  </w:style>
  <w:style w:type="character" w:customStyle="1" w:styleId="Char13">
    <w:name w:val="Char13"/>
    <w:rsid w:val="00D44F89"/>
    <w:rPr>
      <w:b/>
      <w:bCs/>
      <w:kern w:val="1"/>
      <w:sz w:val="24"/>
      <w:lang w:val="en-GB" w:eastAsia="ar-SA" w:bidi="ar-SA"/>
    </w:rPr>
  </w:style>
  <w:style w:type="character" w:customStyle="1" w:styleId="Char11">
    <w:name w:val="Char11"/>
    <w:rsid w:val="00D44F89"/>
    <w:rPr>
      <w:kern w:val="1"/>
      <w:sz w:val="28"/>
      <w:szCs w:val="24"/>
      <w:lang w:val="de-DE" w:eastAsia="ar-SA" w:bidi="ar-SA"/>
    </w:rPr>
  </w:style>
  <w:style w:type="character" w:customStyle="1" w:styleId="Char10">
    <w:name w:val="Char10"/>
    <w:rsid w:val="00D44F89"/>
    <w:rPr>
      <w:b/>
      <w:bCs/>
      <w:kern w:val="1"/>
      <w:sz w:val="28"/>
      <w:szCs w:val="24"/>
      <w:lang w:val="de-DE" w:eastAsia="ar-SA" w:bidi="ar-SA"/>
    </w:rPr>
  </w:style>
  <w:style w:type="character" w:customStyle="1" w:styleId="Char9">
    <w:name w:val="Char9"/>
    <w:rsid w:val="00D44F89"/>
    <w:rPr>
      <w:b/>
      <w:bCs/>
      <w:kern w:val="1"/>
      <w:sz w:val="28"/>
      <w:szCs w:val="24"/>
      <w:lang w:val="hr-HR" w:eastAsia="ar-SA" w:bidi="ar-SA"/>
    </w:rPr>
  </w:style>
  <w:style w:type="character" w:customStyle="1" w:styleId="Char">
    <w:name w:val="Char"/>
    <w:rsid w:val="00D44F89"/>
    <w:rPr>
      <w:lang w:val="en-GB" w:eastAsia="ar-SA" w:bidi="ar-SA"/>
    </w:rPr>
  </w:style>
  <w:style w:type="character" w:customStyle="1" w:styleId="Char3">
    <w:name w:val="Char3"/>
    <w:rsid w:val="00D44F89"/>
    <w:rPr>
      <w:rFonts w:ascii="Arial" w:hAnsi="Arial"/>
      <w:bCs/>
      <w:lang w:val="hr-HR" w:eastAsia="ar-SA" w:bidi="ar-SA"/>
    </w:rPr>
  </w:style>
  <w:style w:type="character" w:customStyle="1" w:styleId="Footerq1Char">
    <w:name w:val="Footerq1 Char"/>
    <w:rsid w:val="00D44F89"/>
    <w:rPr>
      <w:kern w:val="1"/>
      <w:sz w:val="24"/>
      <w:szCs w:val="24"/>
      <w:lang w:val="hr-HR" w:eastAsia="ar-SA" w:bidi="ar-SA"/>
    </w:rPr>
  </w:style>
  <w:style w:type="character" w:customStyle="1" w:styleId="Char6">
    <w:name w:val="Char6"/>
    <w:rsid w:val="00D44F89"/>
    <w:rPr>
      <w:kern w:val="1"/>
      <w:sz w:val="44"/>
      <w:szCs w:val="24"/>
      <w:lang w:val="hr-HR" w:eastAsia="ar-SA" w:bidi="ar-SA"/>
    </w:rPr>
  </w:style>
  <w:style w:type="character" w:customStyle="1" w:styleId="Char8">
    <w:name w:val="Char8"/>
    <w:rsid w:val="00D44F89"/>
    <w:rPr>
      <w:b/>
      <w:bCs/>
      <w:kern w:val="1"/>
      <w:sz w:val="24"/>
      <w:szCs w:val="24"/>
      <w:lang w:val="en-GB" w:eastAsia="ar-SA" w:bidi="ar-SA"/>
    </w:rPr>
  </w:style>
  <w:style w:type="character" w:customStyle="1" w:styleId="Char5">
    <w:name w:val="Char5"/>
    <w:rsid w:val="00D44F89"/>
    <w:rPr>
      <w:b/>
      <w:bCs/>
      <w:kern w:val="1"/>
      <w:sz w:val="48"/>
      <w:szCs w:val="24"/>
      <w:lang w:val="hr-HR" w:eastAsia="ar-SA" w:bidi="ar-SA"/>
    </w:rPr>
  </w:style>
  <w:style w:type="character" w:customStyle="1" w:styleId="Char7">
    <w:name w:val="Char7"/>
    <w:rsid w:val="00D44F89"/>
    <w:rPr>
      <w:b/>
      <w:bCs/>
      <w:kern w:val="1"/>
      <w:sz w:val="24"/>
      <w:szCs w:val="24"/>
      <w:lang w:val="de-DE" w:eastAsia="ar-SA" w:bidi="ar-SA"/>
    </w:rPr>
  </w:style>
  <w:style w:type="character" w:customStyle="1" w:styleId="Char2">
    <w:name w:val="Char2"/>
    <w:rsid w:val="00D44F89"/>
    <w:rPr>
      <w:b/>
      <w:sz w:val="24"/>
      <w:szCs w:val="24"/>
      <w:lang w:val="hr-HR" w:eastAsia="ar-SA" w:bidi="ar-SA"/>
    </w:rPr>
  </w:style>
  <w:style w:type="character" w:customStyle="1" w:styleId="PlainTextChar1">
    <w:name w:val="Plain Text Char1"/>
    <w:aliases w:val="Plain Textq1 Char1"/>
    <w:rsid w:val="00D44F89"/>
    <w:rPr>
      <w:rFonts w:ascii="Courier New" w:eastAsia="Times New Roman" w:hAnsi="Courier New" w:cs="Courier New"/>
      <w:lang w:val="en-US"/>
    </w:rPr>
  </w:style>
  <w:style w:type="character" w:customStyle="1" w:styleId="Biologija">
    <w:name w:val="Biologija"/>
    <w:rsid w:val="00D44F89"/>
    <w:rPr>
      <w:rFonts w:ascii="Arial" w:hAnsi="Arial" w:cs="Arial"/>
      <w:color w:val="auto"/>
      <w:sz w:val="20"/>
      <w:szCs w:val="20"/>
    </w:rPr>
  </w:style>
  <w:style w:type="character" w:customStyle="1" w:styleId="productdetail-authorsmain">
    <w:name w:val="productdetail-authorsmain"/>
    <w:basedOn w:val="WW-DefaultParagraphFont"/>
    <w:rsid w:val="00D44F89"/>
  </w:style>
  <w:style w:type="character" w:customStyle="1" w:styleId="style31">
    <w:name w:val="style31"/>
    <w:basedOn w:val="WW-DefaultParagraphFont"/>
    <w:rsid w:val="00D44F89"/>
  </w:style>
  <w:style w:type="character" w:customStyle="1" w:styleId="style5">
    <w:name w:val="style5"/>
    <w:basedOn w:val="WW-DefaultParagraphFont"/>
    <w:rsid w:val="00D44F89"/>
  </w:style>
  <w:style w:type="character" w:customStyle="1" w:styleId="WW-Absatz-Standardschriftart1111">
    <w:name w:val="WW-Absatz-Standardschriftart1111"/>
    <w:rsid w:val="00D44F89"/>
  </w:style>
  <w:style w:type="character" w:customStyle="1" w:styleId="WW-Absatz-Standardschriftart11111">
    <w:name w:val="WW-Absatz-Standardschriftart11111"/>
    <w:rsid w:val="00D44F89"/>
  </w:style>
  <w:style w:type="character" w:customStyle="1" w:styleId="WW-Absatz-Standardschriftart111111">
    <w:name w:val="WW-Absatz-Standardschriftart111111"/>
    <w:rsid w:val="00D44F89"/>
  </w:style>
  <w:style w:type="character" w:customStyle="1" w:styleId="WW-Absatz-Standardschriftart1111111">
    <w:name w:val="WW-Absatz-Standardschriftart1111111"/>
    <w:rsid w:val="00D44F89"/>
  </w:style>
  <w:style w:type="character" w:customStyle="1" w:styleId="WW-Absatz-Standardschriftart11111111">
    <w:name w:val="WW-Absatz-Standardschriftart11111111"/>
    <w:rsid w:val="00D44F89"/>
  </w:style>
  <w:style w:type="character" w:customStyle="1" w:styleId="WW-Absatz-Standardschriftart111111111">
    <w:name w:val="WW-Absatz-Standardschriftart111111111"/>
    <w:rsid w:val="00D44F89"/>
  </w:style>
  <w:style w:type="character" w:customStyle="1" w:styleId="WW-DefaultParagraphFont1">
    <w:name w:val="WW-Default Paragraph Font1"/>
    <w:rsid w:val="00D44F89"/>
  </w:style>
  <w:style w:type="character" w:customStyle="1" w:styleId="WW-Absatz-Standardschriftart1111111111">
    <w:name w:val="WW-Absatz-Standardschriftart1111111111"/>
    <w:rsid w:val="00D44F89"/>
  </w:style>
  <w:style w:type="character" w:customStyle="1" w:styleId="WW-Absatz-Standardschriftart11111111111">
    <w:name w:val="WW-Absatz-Standardschriftart11111111111"/>
    <w:rsid w:val="00D44F89"/>
  </w:style>
  <w:style w:type="character" w:customStyle="1" w:styleId="WW-Absatz-Standardschriftart111111111111">
    <w:name w:val="WW-Absatz-Standardschriftart111111111111"/>
    <w:rsid w:val="00D44F89"/>
  </w:style>
  <w:style w:type="character" w:customStyle="1" w:styleId="WW-Absatz-Standardschriftart1111111111111">
    <w:name w:val="WW-Absatz-Standardschriftart1111111111111"/>
    <w:rsid w:val="00D44F89"/>
  </w:style>
  <w:style w:type="character" w:customStyle="1" w:styleId="WW-Absatz-Standardschriftart11111111111111">
    <w:name w:val="WW-Absatz-Standardschriftart11111111111111"/>
    <w:rsid w:val="00D44F89"/>
  </w:style>
  <w:style w:type="character" w:customStyle="1" w:styleId="WW-Absatz-Standardschriftart111111111111111">
    <w:name w:val="WW-Absatz-Standardschriftart111111111111111"/>
    <w:rsid w:val="00D44F89"/>
  </w:style>
  <w:style w:type="character" w:customStyle="1" w:styleId="WW-Absatz-Standardschriftart1111111111111111">
    <w:name w:val="WW-Absatz-Standardschriftart1111111111111111"/>
    <w:rsid w:val="00D44F89"/>
  </w:style>
  <w:style w:type="character" w:customStyle="1" w:styleId="WW-Absatz-Standardschriftart11111111111111111">
    <w:name w:val="WW-Absatz-Standardschriftart11111111111111111"/>
    <w:rsid w:val="00D44F89"/>
  </w:style>
  <w:style w:type="character" w:customStyle="1" w:styleId="WW-Absatz-Standardschriftart111111111111111111">
    <w:name w:val="WW-Absatz-Standardschriftart111111111111111111"/>
    <w:rsid w:val="00D44F89"/>
  </w:style>
  <w:style w:type="character" w:customStyle="1" w:styleId="WW-Absatz-Standardschriftart1111111111111111111">
    <w:name w:val="WW-Absatz-Standardschriftart1111111111111111111"/>
    <w:rsid w:val="00D44F89"/>
  </w:style>
  <w:style w:type="character" w:customStyle="1" w:styleId="WW-Absatz-Standardschriftart11111111111111111111">
    <w:name w:val="WW-Absatz-Standardschriftart11111111111111111111"/>
    <w:rsid w:val="00D44F89"/>
  </w:style>
  <w:style w:type="character" w:customStyle="1" w:styleId="WW-Absatz-Standardschriftart111111111111111111111">
    <w:name w:val="WW-Absatz-Standardschriftart111111111111111111111"/>
    <w:rsid w:val="00D44F89"/>
  </w:style>
  <w:style w:type="character" w:customStyle="1" w:styleId="WW-Absatz-Standardschriftart1111111111111111111111">
    <w:name w:val="WW-Absatz-Standardschriftart1111111111111111111111"/>
    <w:rsid w:val="00D44F89"/>
  </w:style>
  <w:style w:type="character" w:customStyle="1" w:styleId="WW-Absatz-Standardschriftart11111111111111111111111">
    <w:name w:val="WW-Absatz-Standardschriftart11111111111111111111111"/>
    <w:rsid w:val="00D44F89"/>
  </w:style>
  <w:style w:type="character" w:customStyle="1" w:styleId="WW-Absatz-Standardschriftart111111111111111111111111">
    <w:name w:val="WW-Absatz-Standardschriftart111111111111111111111111"/>
    <w:rsid w:val="00D44F89"/>
  </w:style>
  <w:style w:type="character" w:customStyle="1" w:styleId="WW-Absatz-Standardschriftart1111111111111111111111111">
    <w:name w:val="WW-Absatz-Standardschriftart1111111111111111111111111"/>
    <w:rsid w:val="00D44F89"/>
  </w:style>
  <w:style w:type="character" w:customStyle="1" w:styleId="WW-Absatz-Standardschriftart11111111111111111111111111">
    <w:name w:val="WW-Absatz-Standardschriftart11111111111111111111111111"/>
    <w:rsid w:val="00D44F89"/>
  </w:style>
  <w:style w:type="character" w:customStyle="1" w:styleId="WW-Absatz-Standardschriftart111111111111111111111111111">
    <w:name w:val="WW-Absatz-Standardschriftart111111111111111111111111111"/>
    <w:rsid w:val="00D44F89"/>
  </w:style>
  <w:style w:type="character" w:customStyle="1" w:styleId="WW-Absatz-Standardschriftart1111111111111111111111111111">
    <w:name w:val="WW-Absatz-Standardschriftart1111111111111111111111111111"/>
    <w:rsid w:val="00D44F89"/>
  </w:style>
  <w:style w:type="character" w:customStyle="1" w:styleId="WW-Absatz-Standardschriftart11111111111111111111111111111">
    <w:name w:val="WW-Absatz-Standardschriftart11111111111111111111111111111"/>
    <w:rsid w:val="00D44F89"/>
  </w:style>
  <w:style w:type="character" w:customStyle="1" w:styleId="WW-Absatz-Standardschriftart111111111111111111111111111111">
    <w:name w:val="WW-Absatz-Standardschriftart111111111111111111111111111111"/>
    <w:rsid w:val="00D44F89"/>
  </w:style>
  <w:style w:type="character" w:customStyle="1" w:styleId="WW-Absatz-Standardschriftart1111111111111111111111111111111">
    <w:name w:val="WW-Absatz-Standardschriftart1111111111111111111111111111111"/>
    <w:rsid w:val="00D44F89"/>
  </w:style>
  <w:style w:type="character" w:customStyle="1" w:styleId="WW-Absatz-Standardschriftart11111111111111111111111111111111">
    <w:name w:val="WW-Absatz-Standardschriftart11111111111111111111111111111111"/>
    <w:rsid w:val="00D44F89"/>
  </w:style>
  <w:style w:type="character" w:customStyle="1" w:styleId="WW-Absatz-Standardschriftart111111111111111111111111111111111">
    <w:name w:val="WW-Absatz-Standardschriftart111111111111111111111111111111111"/>
    <w:rsid w:val="00D44F89"/>
  </w:style>
  <w:style w:type="character" w:customStyle="1" w:styleId="WW-Absatz-Standardschriftart1111111111111111111111111111111111">
    <w:name w:val="WW-Absatz-Standardschriftart1111111111111111111111111111111111"/>
    <w:rsid w:val="00D44F89"/>
  </w:style>
  <w:style w:type="character" w:customStyle="1" w:styleId="Char22">
    <w:name w:val="Char22"/>
    <w:rsid w:val="00D44F89"/>
    <w:rPr>
      <w:rFonts w:ascii="Times New Roman" w:eastAsia="Times New Roman" w:hAnsi="Times New Roman" w:cs="Times New Roman"/>
      <w:b/>
      <w:caps/>
      <w:kern w:val="1"/>
      <w:sz w:val="56"/>
      <w:szCs w:val="24"/>
    </w:rPr>
  </w:style>
  <w:style w:type="character" w:customStyle="1" w:styleId="Char20">
    <w:name w:val="Char20"/>
    <w:rsid w:val="00D44F89"/>
    <w:rPr>
      <w:rFonts w:ascii="Times New Roman" w:eastAsia="Times New Roman" w:hAnsi="Times New Roman" w:cs="Times New Roman"/>
      <w:b/>
      <w:kern w:val="1"/>
      <w:sz w:val="36"/>
      <w:szCs w:val="24"/>
    </w:rPr>
  </w:style>
  <w:style w:type="character" w:customStyle="1" w:styleId="Char19">
    <w:name w:val="Char19"/>
    <w:rsid w:val="00D44F89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Char18">
    <w:name w:val="Char18"/>
    <w:rsid w:val="00D44F89"/>
    <w:rPr>
      <w:rFonts w:ascii="Times New Roman" w:eastAsia="Times New Roman" w:hAnsi="Times New Roman" w:cs="Times New Roman"/>
      <w:b/>
      <w:bCs/>
      <w:kern w:val="1"/>
      <w:sz w:val="24"/>
      <w:szCs w:val="24"/>
      <w:lang w:val="de-DE"/>
    </w:rPr>
  </w:style>
  <w:style w:type="character" w:customStyle="1" w:styleId="Char26">
    <w:name w:val="Char26"/>
    <w:rsid w:val="00D44F89"/>
    <w:rPr>
      <w:rFonts w:ascii="Times New Roman" w:eastAsia="Times New Roman" w:hAnsi="Times New Roman" w:cs="Times New Roman"/>
      <w:b/>
      <w:caps/>
      <w:kern w:val="1"/>
      <w:sz w:val="56"/>
      <w:szCs w:val="24"/>
    </w:rPr>
  </w:style>
  <w:style w:type="character" w:customStyle="1" w:styleId="Char25">
    <w:name w:val="Char25"/>
    <w:rsid w:val="00D44F89"/>
    <w:rPr>
      <w:rFonts w:ascii="Times New Roman" w:eastAsia="Times New Roman" w:hAnsi="Times New Roman" w:cs="Times New Roman"/>
      <w:b/>
      <w:kern w:val="1"/>
      <w:sz w:val="36"/>
      <w:szCs w:val="24"/>
    </w:rPr>
  </w:style>
  <w:style w:type="character" w:customStyle="1" w:styleId="Char24">
    <w:name w:val="Char24"/>
    <w:rsid w:val="00D44F89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Char23">
    <w:name w:val="Char23"/>
    <w:rsid w:val="00D44F89"/>
    <w:rPr>
      <w:rFonts w:ascii="Times New Roman" w:eastAsia="Times New Roman" w:hAnsi="Times New Roman" w:cs="Times New Roman"/>
      <w:b/>
      <w:bCs/>
      <w:kern w:val="1"/>
      <w:sz w:val="24"/>
      <w:szCs w:val="24"/>
      <w:lang w:val="de-DE"/>
    </w:rPr>
  </w:style>
  <w:style w:type="character" w:customStyle="1" w:styleId="WW8Num2z0">
    <w:name w:val="WW8Num2z0"/>
    <w:rsid w:val="00D44F89"/>
    <w:rPr>
      <w:sz w:val="20"/>
      <w:szCs w:val="20"/>
    </w:rPr>
  </w:style>
  <w:style w:type="character" w:customStyle="1" w:styleId="WW8Num7z0">
    <w:name w:val="WW8Num7z0"/>
    <w:rsid w:val="00D44F89"/>
    <w:rPr>
      <w:sz w:val="20"/>
      <w:szCs w:val="20"/>
    </w:rPr>
  </w:style>
  <w:style w:type="character" w:customStyle="1" w:styleId="WW8Num1z1">
    <w:name w:val="WW8Num1z1"/>
    <w:rsid w:val="00D44F89"/>
    <w:rPr>
      <w:rFonts w:ascii="Symbol" w:hAnsi="Symbol"/>
    </w:rPr>
  </w:style>
  <w:style w:type="character" w:customStyle="1" w:styleId="WW8Num7z1">
    <w:name w:val="WW8Num7z1"/>
    <w:rsid w:val="00D44F89"/>
    <w:rPr>
      <w:rFonts w:ascii="Symbol" w:hAnsi="Symbol"/>
      <w:sz w:val="20"/>
      <w:szCs w:val="20"/>
    </w:rPr>
  </w:style>
  <w:style w:type="character" w:customStyle="1" w:styleId="WW8Num16z1">
    <w:name w:val="WW8Num16z1"/>
    <w:rsid w:val="00D44F89"/>
    <w:rPr>
      <w:rFonts w:ascii="Courier New" w:hAnsi="Courier New" w:cs="Courier New"/>
    </w:rPr>
  </w:style>
  <w:style w:type="character" w:customStyle="1" w:styleId="WW8Num16z2">
    <w:name w:val="WW8Num16z2"/>
    <w:rsid w:val="00D44F89"/>
    <w:rPr>
      <w:rFonts w:ascii="Wingdings" w:hAnsi="Wingdings"/>
    </w:rPr>
  </w:style>
  <w:style w:type="character" w:customStyle="1" w:styleId="WW8Num16z3">
    <w:name w:val="WW8Num16z3"/>
    <w:rsid w:val="00D44F89"/>
    <w:rPr>
      <w:rFonts w:ascii="Symbol" w:hAnsi="Symbol"/>
    </w:rPr>
  </w:style>
  <w:style w:type="character" w:customStyle="1" w:styleId="WW8Num18z1">
    <w:name w:val="WW8Num18z1"/>
    <w:rsid w:val="00D44F89"/>
    <w:rPr>
      <w:rFonts w:ascii="Courier New" w:hAnsi="Courier New" w:cs="Courier New"/>
    </w:rPr>
  </w:style>
  <w:style w:type="character" w:customStyle="1" w:styleId="WW8Num18z3">
    <w:name w:val="WW8Num18z3"/>
    <w:rsid w:val="00D44F89"/>
    <w:rPr>
      <w:rFonts w:ascii="Symbol" w:hAnsi="Symbol"/>
    </w:rPr>
  </w:style>
  <w:style w:type="character" w:customStyle="1" w:styleId="WW8Num19z3">
    <w:name w:val="WW8Num19z3"/>
    <w:rsid w:val="00D44F89"/>
    <w:rPr>
      <w:rFonts w:ascii="Symbol" w:hAnsi="Symbol"/>
    </w:rPr>
  </w:style>
  <w:style w:type="character" w:customStyle="1" w:styleId="WW8Num20z1">
    <w:name w:val="WW8Num20z1"/>
    <w:rsid w:val="00D44F89"/>
    <w:rPr>
      <w:rFonts w:ascii="Courier New" w:hAnsi="Courier New" w:cs="Courier New"/>
    </w:rPr>
  </w:style>
  <w:style w:type="character" w:customStyle="1" w:styleId="WW8Num20z2">
    <w:name w:val="WW8Num20z2"/>
    <w:rsid w:val="00D44F89"/>
    <w:rPr>
      <w:rFonts w:ascii="Wingdings" w:hAnsi="Wingdings"/>
    </w:rPr>
  </w:style>
  <w:style w:type="character" w:customStyle="1" w:styleId="WW8Num23z0">
    <w:name w:val="WW8Num23z0"/>
    <w:rsid w:val="00D44F89"/>
    <w:rPr>
      <w:sz w:val="20"/>
      <w:szCs w:val="20"/>
    </w:rPr>
  </w:style>
  <w:style w:type="character" w:customStyle="1" w:styleId="WW8Num24z3">
    <w:name w:val="WW8Num24z3"/>
    <w:rsid w:val="00D44F89"/>
    <w:rPr>
      <w:rFonts w:ascii="Symbol" w:hAnsi="Symbol"/>
    </w:rPr>
  </w:style>
  <w:style w:type="character" w:customStyle="1" w:styleId="WW8Num25z3">
    <w:name w:val="WW8Num25z3"/>
    <w:rsid w:val="00D44F89"/>
    <w:rPr>
      <w:rFonts w:ascii="Symbol" w:hAnsi="Symbol"/>
    </w:rPr>
  </w:style>
  <w:style w:type="character" w:customStyle="1" w:styleId="WW8Num26z0">
    <w:name w:val="WW8Num26z0"/>
    <w:rsid w:val="00D44F89"/>
    <w:rPr>
      <w:sz w:val="20"/>
      <w:szCs w:val="20"/>
    </w:rPr>
  </w:style>
  <w:style w:type="character" w:customStyle="1" w:styleId="WW8Num27z0">
    <w:name w:val="WW8Num27z0"/>
    <w:rsid w:val="00D44F89"/>
    <w:rPr>
      <w:sz w:val="20"/>
      <w:szCs w:val="20"/>
    </w:rPr>
  </w:style>
  <w:style w:type="character" w:customStyle="1" w:styleId="WW8Num27z1">
    <w:name w:val="WW8Num27z1"/>
    <w:rsid w:val="00D44F89"/>
    <w:rPr>
      <w:rFonts w:ascii="Courier New" w:hAnsi="Courier New" w:cs="Courier New"/>
    </w:rPr>
  </w:style>
  <w:style w:type="character" w:customStyle="1" w:styleId="WW8Num27z2">
    <w:name w:val="WW8Num27z2"/>
    <w:rsid w:val="00D44F89"/>
    <w:rPr>
      <w:rFonts w:ascii="Wingdings" w:hAnsi="Wingdings"/>
    </w:rPr>
  </w:style>
  <w:style w:type="character" w:customStyle="1" w:styleId="WW8Num27z3">
    <w:name w:val="WW8Num27z3"/>
    <w:rsid w:val="00D44F89"/>
    <w:rPr>
      <w:rFonts w:ascii="Symbol" w:hAnsi="Symbol"/>
    </w:rPr>
  </w:style>
  <w:style w:type="character" w:customStyle="1" w:styleId="WW8Num28z3">
    <w:name w:val="WW8Num28z3"/>
    <w:rsid w:val="00D44F89"/>
    <w:rPr>
      <w:rFonts w:ascii="Symbol" w:hAnsi="Symbol"/>
    </w:rPr>
  </w:style>
  <w:style w:type="character" w:customStyle="1" w:styleId="WW8Num35z1">
    <w:name w:val="WW8Num35z1"/>
    <w:rsid w:val="00D44F89"/>
    <w:rPr>
      <w:rFonts w:ascii="Symbol" w:hAnsi="Symbol"/>
      <w:sz w:val="20"/>
    </w:rPr>
  </w:style>
  <w:style w:type="character" w:customStyle="1" w:styleId="WW8Num39z0">
    <w:name w:val="WW8Num39z0"/>
    <w:rsid w:val="00D44F89"/>
    <w:rPr>
      <w:sz w:val="20"/>
      <w:szCs w:val="20"/>
    </w:rPr>
  </w:style>
  <w:style w:type="character" w:customStyle="1" w:styleId="WW8Num39z2">
    <w:name w:val="WW8Num39z2"/>
    <w:rsid w:val="00D44F89"/>
    <w:rPr>
      <w:rFonts w:ascii="Wingdings" w:hAnsi="Wingdings"/>
    </w:rPr>
  </w:style>
  <w:style w:type="character" w:customStyle="1" w:styleId="WW8Num39z3">
    <w:name w:val="WW8Num39z3"/>
    <w:rsid w:val="00D44F89"/>
    <w:rPr>
      <w:rFonts w:ascii="Symbol" w:hAnsi="Symbol"/>
    </w:rPr>
  </w:style>
  <w:style w:type="character" w:customStyle="1" w:styleId="WW8Num42z1">
    <w:name w:val="WW8Num42z1"/>
    <w:rsid w:val="00D44F89"/>
    <w:rPr>
      <w:rFonts w:ascii="Courier New" w:hAnsi="Courier New" w:cs="Courier New"/>
    </w:rPr>
  </w:style>
  <w:style w:type="character" w:customStyle="1" w:styleId="WW8Num42z2">
    <w:name w:val="WW8Num42z2"/>
    <w:rsid w:val="00D44F89"/>
    <w:rPr>
      <w:rFonts w:ascii="Wingdings" w:hAnsi="Wingdings"/>
    </w:rPr>
  </w:style>
  <w:style w:type="character" w:customStyle="1" w:styleId="WW8Num42z3">
    <w:name w:val="WW8Num42z3"/>
    <w:rsid w:val="00D44F89"/>
    <w:rPr>
      <w:rFonts w:ascii="Symbol" w:hAnsi="Symbol"/>
    </w:rPr>
  </w:style>
  <w:style w:type="paragraph" w:customStyle="1" w:styleId="Heading">
    <w:name w:val="Heading"/>
    <w:basedOn w:val="Normal"/>
    <w:next w:val="Tijeloteksta"/>
    <w:rsid w:val="00D44F89"/>
    <w:pPr>
      <w:keepNext/>
      <w:suppressAutoHyphens/>
      <w:spacing w:before="240" w:after="120"/>
    </w:pPr>
    <w:rPr>
      <w:rFonts w:ascii="Helvetica" w:eastAsia="AR PL ShanHeiSun Uni" w:hAnsi="Helvetica" w:cs="Tahoma"/>
      <w:sz w:val="28"/>
      <w:szCs w:val="28"/>
      <w:lang w:eastAsia="ar-SA"/>
    </w:rPr>
  </w:style>
  <w:style w:type="paragraph" w:styleId="Tijeloteksta">
    <w:name w:val="Body Text"/>
    <w:aliases w:val="Body Textq1,radni,uvlaka 3,uvlaka 21"/>
    <w:basedOn w:val="Normal"/>
    <w:link w:val="TijelotekstaChar1"/>
    <w:rsid w:val="00D44F89"/>
    <w:pPr>
      <w:suppressAutoHyphens/>
      <w:jc w:val="both"/>
    </w:pPr>
    <w:rPr>
      <w:bCs/>
      <w:kern w:val="1"/>
      <w:lang w:eastAsia="ar-SA"/>
    </w:rPr>
  </w:style>
  <w:style w:type="paragraph" w:styleId="Popis">
    <w:name w:val="List"/>
    <w:basedOn w:val="Normal"/>
    <w:rsid w:val="00D44F89"/>
    <w:pPr>
      <w:widowControl w:val="0"/>
      <w:suppressAutoHyphens/>
      <w:snapToGrid w:val="0"/>
      <w:ind w:left="283" w:hanging="283"/>
    </w:pPr>
    <w:rPr>
      <w:rFonts w:ascii="Courier New" w:hAnsi="Courier New" w:cs="Courier New"/>
      <w:lang w:eastAsia="ar-SA"/>
    </w:rPr>
  </w:style>
  <w:style w:type="paragraph" w:styleId="Opisslike">
    <w:name w:val="caption"/>
    <w:basedOn w:val="Normal"/>
    <w:next w:val="Normal"/>
    <w:qFormat/>
    <w:rsid w:val="00D44F89"/>
    <w:pPr>
      <w:keepNext/>
      <w:suppressAutoHyphens/>
      <w:spacing w:before="360" w:after="120"/>
      <w:jc w:val="center"/>
    </w:pPr>
    <w:rPr>
      <w:rFonts w:eastAsia="MS Mincho"/>
      <w:b/>
      <w:bCs/>
      <w:lang w:eastAsia="ar-SA"/>
    </w:rPr>
  </w:style>
  <w:style w:type="paragraph" w:customStyle="1" w:styleId="Index">
    <w:name w:val="Index"/>
    <w:basedOn w:val="Normal"/>
    <w:rsid w:val="00D44F89"/>
    <w:pPr>
      <w:suppressLineNumbers/>
      <w:suppressAutoHyphens/>
    </w:pPr>
    <w:rPr>
      <w:rFonts w:ascii="Times" w:hAnsi="Times" w:cs="Tahoma"/>
      <w:lang w:eastAsia="ar-SA"/>
    </w:rPr>
  </w:style>
  <w:style w:type="paragraph" w:styleId="StandardWeb">
    <w:name w:val="Normal (Web)"/>
    <w:basedOn w:val="Normal"/>
    <w:uiPriority w:val="99"/>
    <w:rsid w:val="00C9544A"/>
    <w:pPr>
      <w:suppressAutoHyphens/>
      <w:spacing w:before="280" w:after="280"/>
      <w:ind w:right="2268"/>
      <w:jc w:val="both"/>
    </w:pPr>
    <w:rPr>
      <w:rFonts w:ascii="Verdana" w:hAnsi="Verdana"/>
      <w:color w:val="000000"/>
      <w:sz w:val="15"/>
      <w:szCs w:val="15"/>
      <w:lang w:eastAsia="ar-SA"/>
    </w:rPr>
  </w:style>
  <w:style w:type="paragraph" w:styleId="Obinitekst">
    <w:name w:val="Plain Text"/>
    <w:aliases w:val="Plain Textq1"/>
    <w:basedOn w:val="Normal"/>
    <w:link w:val="ObinitekstChar"/>
    <w:uiPriority w:val="99"/>
    <w:rsid w:val="00D44F89"/>
    <w:pPr>
      <w:suppressAutoHyphens/>
    </w:pPr>
    <w:rPr>
      <w:rFonts w:ascii="Courier New" w:hAnsi="Courier New" w:cs="Courier New"/>
      <w:b/>
      <w:bCs/>
      <w:sz w:val="20"/>
      <w:szCs w:val="20"/>
      <w:lang w:eastAsia="ar-SA"/>
    </w:rPr>
  </w:style>
  <w:style w:type="paragraph" w:customStyle="1" w:styleId="brojdopisa">
    <w:name w:val="broj dopisa"/>
    <w:rsid w:val="00D44F89"/>
    <w:pPr>
      <w:tabs>
        <w:tab w:val="right" w:pos="8208"/>
      </w:tabs>
      <w:suppressAutoHyphens/>
      <w:spacing w:after="480" w:line="240" w:lineRule="exact"/>
      <w:jc w:val="both"/>
    </w:pPr>
    <w:rPr>
      <w:rFonts w:ascii="University" w:eastAsia="Arial" w:hAnsi="University"/>
      <w:sz w:val="24"/>
      <w:lang w:val="en-GB" w:eastAsia="ar-SA"/>
    </w:rPr>
  </w:style>
  <w:style w:type="paragraph" w:customStyle="1" w:styleId="adresaustanove">
    <w:name w:val="adresa ustanove"/>
    <w:rsid w:val="00D44F89"/>
    <w:pPr>
      <w:suppressAutoHyphens/>
      <w:spacing w:after="480" w:line="240" w:lineRule="exact"/>
      <w:jc w:val="right"/>
    </w:pPr>
    <w:rPr>
      <w:rFonts w:ascii="University" w:eastAsia="Arial" w:hAnsi="University"/>
      <w:sz w:val="24"/>
      <w:lang w:val="en-GB" w:eastAsia="ar-SA"/>
    </w:rPr>
  </w:style>
  <w:style w:type="paragraph" w:customStyle="1" w:styleId="glavadopisa">
    <w:name w:val="glava dopisa"/>
    <w:rsid w:val="00D44F89"/>
    <w:pPr>
      <w:keepNext/>
      <w:suppressAutoHyphens/>
      <w:spacing w:line="336" w:lineRule="exact"/>
    </w:pPr>
    <w:rPr>
      <w:rFonts w:ascii="University" w:eastAsia="Arial" w:hAnsi="University"/>
      <w:sz w:val="24"/>
      <w:lang w:val="en-GB" w:eastAsia="ar-SA"/>
    </w:rPr>
  </w:style>
  <w:style w:type="paragraph" w:customStyle="1" w:styleId="naslovic">
    <w:name w:val="naslovic"/>
    <w:rsid w:val="00D44F89"/>
    <w:pPr>
      <w:suppressAutoHyphens/>
      <w:spacing w:before="480" w:after="240" w:line="336" w:lineRule="exact"/>
      <w:jc w:val="center"/>
    </w:pPr>
    <w:rPr>
      <w:rFonts w:ascii="University" w:eastAsia="Arial" w:hAnsi="University"/>
      <w:sz w:val="24"/>
      <w:lang w:val="en-GB" w:eastAsia="ar-SA"/>
    </w:rPr>
  </w:style>
  <w:style w:type="paragraph" w:styleId="Uvuenotijeloteksta">
    <w:name w:val="Body Text Indent"/>
    <w:basedOn w:val="Normal"/>
    <w:link w:val="UvuenotijelotekstaChar"/>
    <w:rsid w:val="00D44F89"/>
    <w:pPr>
      <w:tabs>
        <w:tab w:val="left" w:pos="2299"/>
        <w:tab w:val="left" w:pos="5376"/>
        <w:tab w:val="left" w:pos="6624"/>
        <w:tab w:val="right" w:pos="8256"/>
      </w:tabs>
      <w:suppressAutoHyphens/>
      <w:autoSpaceDE w:val="0"/>
      <w:spacing w:before="60" w:line="336" w:lineRule="exact"/>
      <w:ind w:firstLine="720"/>
      <w:jc w:val="both"/>
    </w:pPr>
    <w:rPr>
      <w:b/>
      <w:bCs/>
      <w:kern w:val="1"/>
      <w:lang w:val="en-GB" w:eastAsia="ar-SA"/>
    </w:rPr>
  </w:style>
  <w:style w:type="paragraph" w:styleId="Tijeloteksta-uvlaka2">
    <w:name w:val="Body Text Indent 2"/>
    <w:aliases w:val="  uvlaka 2,uvlaka 2"/>
    <w:basedOn w:val="Normal"/>
    <w:link w:val="Tijeloteksta-uvlaka2Char1"/>
    <w:rsid w:val="00D44F89"/>
    <w:pPr>
      <w:tabs>
        <w:tab w:val="left" w:pos="2155"/>
        <w:tab w:val="left" w:pos="6624"/>
        <w:tab w:val="left" w:pos="8496"/>
      </w:tabs>
      <w:suppressAutoHyphens/>
      <w:autoSpaceDE w:val="0"/>
      <w:spacing w:before="60" w:line="330" w:lineRule="exact"/>
      <w:ind w:firstLine="720"/>
      <w:jc w:val="both"/>
    </w:pPr>
    <w:rPr>
      <w:b/>
      <w:bCs/>
      <w:kern w:val="1"/>
      <w:lang w:val="en-GB" w:eastAsia="ar-SA"/>
    </w:rPr>
  </w:style>
  <w:style w:type="paragraph" w:styleId="Tijeloteksta2">
    <w:name w:val="Body Text 2"/>
    <w:basedOn w:val="Normal"/>
    <w:link w:val="Tijeloteksta2Char"/>
    <w:rsid w:val="00D44F89"/>
    <w:pPr>
      <w:tabs>
        <w:tab w:val="left" w:pos="2155"/>
        <w:tab w:val="left" w:pos="6624"/>
        <w:tab w:val="left" w:pos="8496"/>
      </w:tabs>
      <w:suppressAutoHyphens/>
      <w:autoSpaceDE w:val="0"/>
      <w:spacing w:before="60" w:line="330" w:lineRule="exact"/>
      <w:jc w:val="both"/>
    </w:pPr>
    <w:rPr>
      <w:b/>
      <w:bCs/>
      <w:kern w:val="1"/>
      <w:lang w:val="de-DE" w:eastAsia="ar-SA"/>
    </w:rPr>
  </w:style>
  <w:style w:type="paragraph" w:styleId="Podnoje">
    <w:name w:val="footer"/>
    <w:aliases w:val="Footerq1"/>
    <w:basedOn w:val="Normal"/>
    <w:link w:val="PodnojeChar"/>
    <w:uiPriority w:val="99"/>
    <w:rsid w:val="00D44F89"/>
    <w:pPr>
      <w:tabs>
        <w:tab w:val="center" w:pos="4536"/>
        <w:tab w:val="right" w:pos="9072"/>
      </w:tabs>
      <w:suppressAutoHyphens/>
      <w:autoSpaceDE w:val="0"/>
      <w:jc w:val="both"/>
    </w:pPr>
    <w:rPr>
      <w:kern w:val="1"/>
      <w:lang w:eastAsia="ar-SA"/>
    </w:rPr>
  </w:style>
  <w:style w:type="paragraph" w:customStyle="1" w:styleId="StandardWeb1">
    <w:name w:val="Standard (Web)1"/>
    <w:basedOn w:val="Normal"/>
    <w:rsid w:val="00D44F89"/>
    <w:pPr>
      <w:suppressAutoHyphens/>
      <w:spacing w:before="20" w:after="280" w:line="280" w:lineRule="atLeast"/>
      <w:ind w:firstLine="480"/>
      <w:jc w:val="both"/>
    </w:pPr>
    <w:rPr>
      <w:rFonts w:ascii="Arial" w:eastAsia="Arial Unicode MS" w:hAnsi="Arial" w:cs="Arial"/>
      <w:color w:val="000000"/>
      <w:kern w:val="1"/>
      <w:szCs w:val="20"/>
      <w:lang w:val="en-GB" w:eastAsia="ar-SA"/>
    </w:rPr>
  </w:style>
  <w:style w:type="paragraph" w:customStyle="1" w:styleId="noindent">
    <w:name w:val="noindent"/>
    <w:basedOn w:val="Normal"/>
    <w:rsid w:val="00D44F89"/>
    <w:pPr>
      <w:suppressAutoHyphens/>
      <w:spacing w:before="20" w:after="280" w:line="280" w:lineRule="atLeast"/>
      <w:jc w:val="both"/>
    </w:pPr>
    <w:rPr>
      <w:rFonts w:ascii="Arial" w:eastAsia="Arial Unicode MS" w:hAnsi="Arial" w:cs="Arial"/>
      <w:color w:val="000000"/>
      <w:kern w:val="1"/>
      <w:szCs w:val="20"/>
      <w:lang w:val="en-GB" w:eastAsia="ar-SA"/>
    </w:rPr>
  </w:style>
  <w:style w:type="paragraph" w:customStyle="1" w:styleId="normal2">
    <w:name w:val="normal2"/>
    <w:basedOn w:val="Normal"/>
    <w:rsid w:val="00D44F89"/>
    <w:pPr>
      <w:suppressAutoHyphens/>
      <w:spacing w:before="280" w:after="280"/>
    </w:pPr>
    <w:rPr>
      <w:rFonts w:eastAsia="Arial Unicode MS"/>
      <w:color w:val="000000"/>
      <w:sz w:val="28"/>
      <w:szCs w:val="28"/>
      <w:lang w:val="en-GB" w:eastAsia="ar-SA"/>
    </w:rPr>
  </w:style>
  <w:style w:type="paragraph" w:styleId="Naslov">
    <w:name w:val="Title"/>
    <w:basedOn w:val="Normal"/>
    <w:next w:val="Podnaslov"/>
    <w:link w:val="NaslovChar"/>
    <w:qFormat/>
    <w:rsid w:val="00D44F89"/>
    <w:pPr>
      <w:suppressAutoHyphens/>
      <w:autoSpaceDE w:val="0"/>
      <w:jc w:val="center"/>
    </w:pPr>
    <w:rPr>
      <w:kern w:val="1"/>
      <w:sz w:val="44"/>
      <w:lang w:eastAsia="ar-SA"/>
    </w:rPr>
  </w:style>
  <w:style w:type="paragraph" w:styleId="Podnaslov">
    <w:name w:val="Subtitle"/>
    <w:basedOn w:val="Normal"/>
    <w:next w:val="Tijeloteksta"/>
    <w:link w:val="PodnaslovChar"/>
    <w:qFormat/>
    <w:rsid w:val="00D44F89"/>
    <w:pPr>
      <w:suppressAutoHyphens/>
      <w:autoSpaceDE w:val="0"/>
      <w:jc w:val="center"/>
    </w:pPr>
    <w:rPr>
      <w:b/>
      <w:bCs/>
      <w:kern w:val="1"/>
      <w:sz w:val="48"/>
      <w:lang w:eastAsia="ar-SA"/>
    </w:rPr>
  </w:style>
  <w:style w:type="paragraph" w:customStyle="1" w:styleId="small">
    <w:name w:val="small"/>
    <w:basedOn w:val="Normal"/>
    <w:rsid w:val="00D44F89"/>
    <w:pPr>
      <w:suppressAutoHyphens/>
      <w:spacing w:before="280" w:after="280"/>
    </w:pPr>
    <w:rPr>
      <w:rFonts w:ascii="Arial" w:eastAsia="Arial Unicode MS" w:hAnsi="Arial" w:cs="Arial"/>
      <w:b/>
      <w:bCs/>
      <w:color w:val="000066"/>
      <w:sz w:val="20"/>
      <w:szCs w:val="20"/>
      <w:lang w:val="en-GB" w:eastAsia="ar-SA"/>
    </w:rPr>
  </w:style>
  <w:style w:type="paragraph" w:customStyle="1" w:styleId="lessbig">
    <w:name w:val="lessbig"/>
    <w:basedOn w:val="Normal"/>
    <w:rsid w:val="00D44F89"/>
    <w:pPr>
      <w:suppressAutoHyphens/>
      <w:spacing w:before="280" w:after="280"/>
    </w:pPr>
    <w:rPr>
      <w:rFonts w:ascii="Arial" w:eastAsia="Arial Unicode MS" w:hAnsi="Arial" w:cs="Arial"/>
      <w:b/>
      <w:bCs/>
      <w:color w:val="000066"/>
      <w:sz w:val="36"/>
      <w:szCs w:val="36"/>
      <w:lang w:val="en-GB" w:eastAsia="ar-SA"/>
    </w:rPr>
  </w:style>
  <w:style w:type="paragraph" w:customStyle="1" w:styleId="Head1">
    <w:name w:val="Head 1"/>
    <w:basedOn w:val="Naslov1"/>
    <w:rsid w:val="00D44F89"/>
    <w:pPr>
      <w:numPr>
        <w:numId w:val="0"/>
      </w:numPr>
      <w:jc w:val="center"/>
    </w:pPr>
  </w:style>
  <w:style w:type="paragraph" w:customStyle="1" w:styleId="Head2">
    <w:name w:val="Head 2"/>
    <w:basedOn w:val="Naslov2"/>
    <w:rsid w:val="00D44F89"/>
    <w:pPr>
      <w:numPr>
        <w:ilvl w:val="0"/>
        <w:numId w:val="0"/>
      </w:numPr>
      <w:jc w:val="center"/>
    </w:pPr>
    <w:rPr>
      <w:caps/>
    </w:rPr>
  </w:style>
  <w:style w:type="paragraph" w:styleId="Blokteksta">
    <w:name w:val="Block Text"/>
    <w:basedOn w:val="Normal"/>
    <w:rsid w:val="00D44F89"/>
    <w:pPr>
      <w:tabs>
        <w:tab w:val="left" w:pos="2016"/>
        <w:tab w:val="left" w:pos="2155"/>
        <w:tab w:val="left" w:pos="5328"/>
        <w:tab w:val="left" w:pos="6624"/>
        <w:tab w:val="right" w:pos="8208"/>
      </w:tabs>
      <w:suppressAutoHyphens/>
      <w:autoSpaceDE w:val="0"/>
      <w:spacing w:line="336" w:lineRule="exact"/>
      <w:ind w:left="308" w:right="77" w:hanging="308"/>
      <w:jc w:val="both"/>
    </w:pPr>
    <w:rPr>
      <w:kern w:val="1"/>
      <w:lang w:eastAsia="ar-SA"/>
    </w:rPr>
  </w:style>
  <w:style w:type="paragraph" w:styleId="Tijeloteksta-uvlaka3">
    <w:name w:val="Body Text Indent 3"/>
    <w:aliases w:val=" uvlaka 3"/>
    <w:basedOn w:val="Normal"/>
    <w:link w:val="Tijeloteksta-uvlaka3Char"/>
    <w:rsid w:val="00D44F89"/>
    <w:pPr>
      <w:suppressAutoHyphens/>
      <w:autoSpaceDE w:val="0"/>
      <w:ind w:left="280" w:hanging="280"/>
      <w:jc w:val="both"/>
    </w:pPr>
    <w:rPr>
      <w:kern w:val="1"/>
      <w:lang w:eastAsia="ar-SA"/>
    </w:rPr>
  </w:style>
  <w:style w:type="paragraph" w:styleId="Sadraj1">
    <w:name w:val="toc 1"/>
    <w:basedOn w:val="Normal"/>
    <w:next w:val="Normal"/>
    <w:uiPriority w:val="39"/>
    <w:qFormat/>
    <w:rsid w:val="00121A8A"/>
    <w:pPr>
      <w:spacing w:before="240"/>
    </w:pPr>
    <w:rPr>
      <w:rFonts w:ascii="Arial" w:hAnsi="Arial"/>
      <w:b/>
      <w:bCs/>
      <w:caps/>
      <w:sz w:val="16"/>
    </w:rPr>
  </w:style>
  <w:style w:type="paragraph" w:customStyle="1" w:styleId="nastavaktekstaizaformule">
    <w:name w:val="nastavak teksta iza formule"/>
    <w:rsid w:val="00D44F89"/>
    <w:pPr>
      <w:tabs>
        <w:tab w:val="center" w:pos="4896"/>
      </w:tabs>
      <w:suppressAutoHyphens/>
      <w:spacing w:before="60" w:line="336" w:lineRule="exact"/>
      <w:jc w:val="both"/>
    </w:pPr>
    <w:rPr>
      <w:rFonts w:ascii="University" w:eastAsia="Arial" w:hAnsi="University"/>
      <w:sz w:val="24"/>
      <w:lang w:val="en-GB" w:eastAsia="ar-SA"/>
    </w:rPr>
  </w:style>
  <w:style w:type="paragraph" w:customStyle="1" w:styleId="Headi1">
    <w:name w:val="Headi 1"/>
    <w:basedOn w:val="Naslov1"/>
    <w:rsid w:val="00D44F89"/>
    <w:pPr>
      <w:pageBreakBefore w:val="0"/>
      <w:numPr>
        <w:numId w:val="0"/>
      </w:numPr>
      <w:spacing w:before="0" w:after="0"/>
      <w:jc w:val="center"/>
    </w:pPr>
    <w:rPr>
      <w:bCs/>
      <w:caps w:val="0"/>
    </w:rPr>
  </w:style>
  <w:style w:type="paragraph" w:styleId="Zaglavlje">
    <w:name w:val="header"/>
    <w:basedOn w:val="Normal"/>
    <w:link w:val="ZaglavljeChar"/>
    <w:rsid w:val="00D44F89"/>
    <w:pPr>
      <w:tabs>
        <w:tab w:val="center" w:pos="4536"/>
        <w:tab w:val="right" w:pos="9072"/>
      </w:tabs>
      <w:suppressAutoHyphens/>
      <w:autoSpaceDE w:val="0"/>
      <w:jc w:val="both"/>
    </w:pPr>
    <w:rPr>
      <w:kern w:val="1"/>
      <w:lang w:eastAsia="ar-SA"/>
    </w:rPr>
  </w:style>
  <w:style w:type="paragraph" w:styleId="Tekstkomentara">
    <w:name w:val="annotation text"/>
    <w:basedOn w:val="Normal"/>
    <w:link w:val="TekstkomentaraChar"/>
    <w:uiPriority w:val="99"/>
    <w:rsid w:val="00D44F89"/>
    <w:pPr>
      <w:suppressAutoHyphens/>
    </w:pPr>
    <w:rPr>
      <w:rFonts w:ascii="Arial" w:hAnsi="Arial"/>
      <w:bCs/>
      <w:sz w:val="20"/>
      <w:szCs w:val="20"/>
      <w:lang w:eastAsia="ar-SA"/>
    </w:rPr>
  </w:style>
  <w:style w:type="paragraph" w:styleId="Tijeloteksta3">
    <w:name w:val="Body Text 3"/>
    <w:basedOn w:val="Normal"/>
    <w:link w:val="Tijeloteksta3Char"/>
    <w:rsid w:val="00D44F89"/>
    <w:pPr>
      <w:suppressAutoHyphens/>
      <w:jc w:val="both"/>
    </w:pPr>
    <w:rPr>
      <w:b/>
      <w:lang w:eastAsia="ar-SA"/>
    </w:rPr>
  </w:style>
  <w:style w:type="paragraph" w:customStyle="1" w:styleId="Opiskolegijaq1">
    <w:name w:val="Opis kolegijaq1"/>
    <w:basedOn w:val="Tijeloteksta"/>
    <w:rsid w:val="00D44F89"/>
    <w:rPr>
      <w:rFonts w:ascii="Arial" w:hAnsi="Arial"/>
      <w:bCs w:val="0"/>
    </w:rPr>
  </w:style>
  <w:style w:type="paragraph" w:customStyle="1" w:styleId="xl24">
    <w:name w:val="xl24"/>
    <w:basedOn w:val="Normal"/>
    <w:rsid w:val="00D44F89"/>
    <w:pPr>
      <w:suppressAutoHyphens/>
      <w:spacing w:before="100" w:after="100"/>
    </w:pPr>
    <w:rPr>
      <w:rFonts w:ascii="Arial" w:eastAsia="Arial Unicode MS" w:hAnsi="Arial"/>
      <w:sz w:val="22"/>
      <w:szCs w:val="20"/>
      <w:lang w:eastAsia="ar-SA"/>
    </w:rPr>
  </w:style>
  <w:style w:type="paragraph" w:customStyle="1" w:styleId="Sadrzaj">
    <w:name w:val="Sadrzaj"/>
    <w:rsid w:val="00D44F8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" w:after="20" w:line="140" w:lineRule="atLeast"/>
      <w:jc w:val="both"/>
    </w:pPr>
    <w:rPr>
      <w:rFonts w:ascii="Arial" w:eastAsia="Arial" w:hAnsi="Arial" w:cs="Arial"/>
      <w:sz w:val="16"/>
      <w:szCs w:val="16"/>
      <w:lang w:val="en-US" w:eastAsia="ar-SA"/>
    </w:rPr>
  </w:style>
  <w:style w:type="paragraph" w:customStyle="1" w:styleId="TableText-novi">
    <w:name w:val="Table Text -novi"/>
    <w:rsid w:val="00D44F8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40" w:after="40" w:line="140" w:lineRule="atLeast"/>
    </w:pPr>
    <w:rPr>
      <w:rFonts w:ascii="Arial" w:eastAsia="Arial" w:hAnsi="Arial" w:cs="Arial"/>
      <w:sz w:val="16"/>
      <w:szCs w:val="16"/>
      <w:lang w:val="en-US" w:eastAsia="ar-SA"/>
    </w:rPr>
  </w:style>
  <w:style w:type="paragraph" w:customStyle="1" w:styleId="TableText">
    <w:name w:val="Table Text"/>
    <w:rsid w:val="00D44F8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40" w:after="40" w:line="140" w:lineRule="atLeast"/>
      <w:ind w:left="34"/>
    </w:pPr>
    <w:rPr>
      <w:rFonts w:ascii="Arial" w:eastAsia="Arial" w:hAnsi="Arial" w:cs="Arial"/>
      <w:sz w:val="16"/>
      <w:szCs w:val="16"/>
      <w:lang w:val="en-US" w:eastAsia="ar-SA"/>
    </w:rPr>
  </w:style>
  <w:style w:type="paragraph" w:customStyle="1" w:styleId="Naslov20">
    <w:name w:val="Naslov2"/>
    <w:rsid w:val="00D44F8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55" w:after="55" w:line="220" w:lineRule="atLeast"/>
      <w:jc w:val="center"/>
    </w:pPr>
    <w:rPr>
      <w:rFonts w:ascii="Arial" w:eastAsia="Arial" w:hAnsi="Arial" w:cs="Arial"/>
      <w:b/>
      <w:bCs/>
      <w:sz w:val="22"/>
      <w:szCs w:val="22"/>
      <w:lang w:val="en-US" w:eastAsia="ar-SA"/>
    </w:rPr>
  </w:style>
  <w:style w:type="paragraph" w:customStyle="1" w:styleId="kod">
    <w:name w:val="kod"/>
    <w:rsid w:val="00D44F89"/>
    <w:pPr>
      <w:widowControl w:val="0"/>
      <w:suppressAutoHyphens/>
      <w:autoSpaceDE w:val="0"/>
      <w:spacing w:before="40" w:after="40" w:line="140" w:lineRule="atLeast"/>
      <w:jc w:val="center"/>
    </w:pPr>
    <w:rPr>
      <w:rFonts w:ascii="Arial" w:eastAsia="Arial" w:hAnsi="Arial" w:cs="Arial"/>
      <w:sz w:val="16"/>
      <w:szCs w:val="16"/>
      <w:lang w:val="en-US" w:eastAsia="ar-SA"/>
    </w:rPr>
  </w:style>
  <w:style w:type="paragraph" w:customStyle="1" w:styleId="bodovi">
    <w:name w:val="bodovi"/>
    <w:rsid w:val="00D44F8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40" w:after="40" w:line="140" w:lineRule="atLeast"/>
      <w:jc w:val="center"/>
    </w:pPr>
    <w:rPr>
      <w:rFonts w:ascii="Arial" w:eastAsia="Arial" w:hAnsi="Arial" w:cs="Arial"/>
      <w:b/>
      <w:bCs/>
      <w:color w:val="FFFFFF"/>
      <w:sz w:val="16"/>
      <w:szCs w:val="16"/>
      <w:lang w:val="en-US" w:eastAsia="ar-SA"/>
    </w:rPr>
  </w:style>
  <w:style w:type="paragraph" w:styleId="Tekstbalonia">
    <w:name w:val="Balloon Text"/>
    <w:basedOn w:val="Normal"/>
    <w:link w:val="TekstbaloniaChar"/>
    <w:rsid w:val="00D44F89"/>
    <w:pPr>
      <w:widowControl w:val="0"/>
      <w:suppressAutoHyphens/>
      <w:autoSpaceDE w:val="0"/>
      <w:spacing w:before="60" w:after="60" w:line="16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str">
    <w:name w:val="str."/>
    <w:rsid w:val="00D44F8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4" w:after="24" w:line="140" w:lineRule="atLeast"/>
      <w:jc w:val="right"/>
    </w:pPr>
    <w:rPr>
      <w:rFonts w:ascii="Arial" w:eastAsia="MS Mincho" w:hAnsi="Arial" w:cs="Arial"/>
      <w:sz w:val="16"/>
      <w:szCs w:val="16"/>
      <w:lang w:val="en-US" w:eastAsia="ar-SA"/>
    </w:rPr>
  </w:style>
  <w:style w:type="paragraph" w:customStyle="1" w:styleId="Literatura0">
    <w:name w:val="Literatura"/>
    <w:rsid w:val="00D44F89"/>
    <w:pPr>
      <w:widowControl w:val="0"/>
      <w:numPr>
        <w:numId w:val="1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7" w:after="17" w:line="130" w:lineRule="atLeast"/>
      <w:jc w:val="both"/>
    </w:pPr>
    <w:rPr>
      <w:rFonts w:ascii="Arial" w:eastAsia="MS Mincho" w:hAnsi="Arial" w:cs="Arial"/>
      <w:sz w:val="14"/>
      <w:szCs w:val="14"/>
      <w:lang w:val="en-US" w:eastAsia="ar-SA"/>
    </w:rPr>
  </w:style>
  <w:style w:type="paragraph" w:customStyle="1" w:styleId="Kolegiji">
    <w:name w:val="Kolegiji"/>
    <w:rsid w:val="00D44F8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60" w:after="60" w:line="160" w:lineRule="atLeast"/>
      <w:jc w:val="center"/>
    </w:pPr>
    <w:rPr>
      <w:rFonts w:ascii="Arial" w:eastAsia="MS Mincho" w:hAnsi="Arial" w:cs="Arial"/>
      <w:sz w:val="16"/>
      <w:szCs w:val="16"/>
      <w:lang w:val="en-US" w:eastAsia="ar-SA"/>
    </w:rPr>
  </w:style>
  <w:style w:type="paragraph" w:customStyle="1" w:styleId="a-opiskolegija">
    <w:name w:val="a-opiskolegija"/>
    <w:rsid w:val="00D44F8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40" w:after="40" w:line="140" w:lineRule="atLeast"/>
      <w:jc w:val="both"/>
    </w:pPr>
    <w:rPr>
      <w:rFonts w:ascii="Arial" w:eastAsia="MS Mincho" w:hAnsi="Arial" w:cs="Arial"/>
      <w:sz w:val="14"/>
      <w:szCs w:val="14"/>
      <w:lang w:val="en-US" w:eastAsia="ar-SA"/>
    </w:rPr>
  </w:style>
  <w:style w:type="paragraph" w:customStyle="1" w:styleId="BalloonText2">
    <w:name w:val="Balloon Text2"/>
    <w:basedOn w:val="Normal"/>
    <w:rsid w:val="00D44F89"/>
    <w:pPr>
      <w:widowControl w:val="0"/>
      <w:suppressAutoHyphens/>
      <w:autoSpaceDE w:val="0"/>
      <w:spacing w:before="60" w:after="60" w:line="16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NormalWeb1">
    <w:name w:val="Normal (Web)1"/>
    <w:basedOn w:val="Normal"/>
    <w:rsid w:val="00D44F89"/>
    <w:pPr>
      <w:suppressAutoHyphens/>
      <w:spacing w:before="100" w:after="100"/>
    </w:pPr>
    <w:rPr>
      <w:rFonts w:ascii="Arial Unicode MS" w:eastAsia="Arial Unicode MS" w:hAnsi="Arial Unicode MS" w:cs="Arial Unicode MS"/>
      <w:lang w:val="en-GB" w:eastAsia="ar-SA"/>
    </w:rPr>
  </w:style>
  <w:style w:type="paragraph" w:customStyle="1" w:styleId="ShortReturnAddress">
    <w:name w:val="Short Return Address"/>
    <w:basedOn w:val="Normal"/>
    <w:rsid w:val="00D44F89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toa">
    <w:name w:val="toa"/>
    <w:basedOn w:val="Normal"/>
    <w:rsid w:val="00D44F89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lang w:eastAsia="ar-SA"/>
    </w:rPr>
  </w:style>
  <w:style w:type="paragraph" w:customStyle="1" w:styleId="HTMLPreformatted2">
    <w:name w:val="HTML Preformatted2"/>
    <w:basedOn w:val="Normal"/>
    <w:rsid w:val="00D44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NormalWeb3">
    <w:name w:val="Normal (Web)3"/>
    <w:basedOn w:val="Normal"/>
    <w:rsid w:val="00D44F89"/>
    <w:pPr>
      <w:suppressAutoHyphens/>
      <w:spacing w:before="280" w:after="280"/>
    </w:pPr>
    <w:rPr>
      <w:lang w:eastAsia="ar-SA"/>
    </w:rPr>
  </w:style>
  <w:style w:type="paragraph" w:customStyle="1" w:styleId="t1">
    <w:name w:val="t1"/>
    <w:basedOn w:val="Normal"/>
    <w:rsid w:val="00D44F89"/>
    <w:pPr>
      <w:suppressAutoHyphens/>
      <w:ind w:firstLine="397"/>
      <w:jc w:val="both"/>
    </w:pPr>
    <w:rPr>
      <w:rFonts w:eastAsia="SimSun"/>
      <w:lang w:eastAsia="ar-SA"/>
    </w:rPr>
  </w:style>
  <w:style w:type="paragraph" w:customStyle="1" w:styleId="WW-Obiantekst">
    <w:name w:val="WW-Običan tekst"/>
    <w:basedOn w:val="Normal"/>
    <w:rsid w:val="00D44F89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0">
    <w:name w:val="t0"/>
    <w:basedOn w:val="t1"/>
    <w:next w:val="t1"/>
    <w:rsid w:val="00D44F89"/>
    <w:pPr>
      <w:ind w:firstLine="0"/>
    </w:pPr>
    <w:rPr>
      <w:rFonts w:eastAsia="Times New Roman"/>
    </w:rPr>
  </w:style>
  <w:style w:type="paragraph" w:customStyle="1" w:styleId="nas1">
    <w:name w:val="nas1"/>
    <w:basedOn w:val="Normal"/>
    <w:rsid w:val="00D44F89"/>
    <w:pPr>
      <w:suppressAutoHyphens/>
      <w:spacing w:before="480" w:after="240"/>
      <w:ind w:left="397" w:hanging="397"/>
    </w:pPr>
    <w:rPr>
      <w:b/>
      <w:bCs/>
      <w:lang w:eastAsia="ar-SA"/>
    </w:rPr>
  </w:style>
  <w:style w:type="paragraph" w:customStyle="1" w:styleId="tab1">
    <w:name w:val="tab1"/>
    <w:basedOn w:val="t0"/>
    <w:rsid w:val="00D44F89"/>
    <w:pPr>
      <w:spacing w:before="120"/>
      <w:ind w:left="397" w:hanging="397"/>
      <w:jc w:val="left"/>
    </w:pPr>
    <w:rPr>
      <w:sz w:val="20"/>
      <w:szCs w:val="20"/>
    </w:rPr>
  </w:style>
  <w:style w:type="paragraph" w:customStyle="1" w:styleId="tab2">
    <w:name w:val="tab2"/>
    <w:basedOn w:val="t0"/>
    <w:rsid w:val="00D44F89"/>
    <w:pPr>
      <w:spacing w:before="120" w:after="120"/>
      <w:jc w:val="left"/>
    </w:pPr>
  </w:style>
  <w:style w:type="paragraph" w:customStyle="1" w:styleId="notes1">
    <w:name w:val="notes1"/>
    <w:basedOn w:val="Normal"/>
    <w:rsid w:val="00D44F89"/>
    <w:pPr>
      <w:tabs>
        <w:tab w:val="left" w:pos="720"/>
      </w:tabs>
      <w:suppressAutoHyphens/>
      <w:ind w:left="720" w:hanging="360"/>
    </w:pPr>
    <w:rPr>
      <w:lang w:eastAsia="ar-SA"/>
    </w:rPr>
  </w:style>
  <w:style w:type="paragraph" w:customStyle="1" w:styleId="WW-PlainText">
    <w:name w:val="WW-Plain Text"/>
    <w:basedOn w:val="Normal"/>
    <w:rsid w:val="00D44F89"/>
    <w:pPr>
      <w:suppressAutoHyphens/>
    </w:pPr>
    <w:rPr>
      <w:rFonts w:ascii="Courier New" w:hAnsi="Courier New" w:cs="Courier New"/>
      <w:b/>
      <w:bCs/>
      <w:sz w:val="20"/>
      <w:szCs w:val="20"/>
      <w:lang w:eastAsia="ar-SA"/>
    </w:rPr>
  </w:style>
  <w:style w:type="paragraph" w:customStyle="1" w:styleId="literatura">
    <w:name w:val="literatura"/>
    <w:basedOn w:val="Tijeloteksta"/>
    <w:rsid w:val="00D44F89"/>
    <w:pPr>
      <w:numPr>
        <w:numId w:val="6"/>
      </w:numPr>
      <w:tabs>
        <w:tab w:val="left" w:pos="284"/>
        <w:tab w:val="left" w:pos="1440"/>
      </w:tabs>
      <w:spacing w:before="80" w:after="80"/>
    </w:pPr>
    <w:rPr>
      <w:rFonts w:ascii="Bookman Old Style" w:hAnsi="Bookman Old Style" w:cs="Bookman Old Style"/>
      <w:bCs w:val="0"/>
    </w:rPr>
  </w:style>
  <w:style w:type="paragraph" w:customStyle="1" w:styleId="WW-Default">
    <w:name w:val="WW-Default"/>
    <w:rsid w:val="00D44F89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just">
    <w:name w:val="just"/>
    <w:basedOn w:val="Normal"/>
    <w:rsid w:val="00D44F89"/>
    <w:pPr>
      <w:suppressAutoHyphens/>
      <w:spacing w:before="280" w:after="280"/>
    </w:pPr>
    <w:rPr>
      <w:lang w:eastAsia="ar-SA"/>
    </w:rPr>
  </w:style>
  <w:style w:type="paragraph" w:customStyle="1" w:styleId="Document1">
    <w:name w:val="Document 1"/>
    <w:rsid w:val="00D44F89"/>
    <w:pPr>
      <w:keepNext/>
      <w:keepLines/>
      <w:tabs>
        <w:tab w:val="left" w:pos="-720"/>
      </w:tabs>
      <w:suppressAutoHyphens/>
    </w:pPr>
    <w:rPr>
      <w:rFonts w:ascii="Courier New" w:eastAsia="Arial" w:hAnsi="Courier New" w:cs="Courier New"/>
      <w:sz w:val="24"/>
      <w:szCs w:val="24"/>
      <w:lang w:val="en-US" w:eastAsia="ar-SA"/>
    </w:rPr>
  </w:style>
  <w:style w:type="paragraph" w:customStyle="1" w:styleId="ref">
    <w:name w:val="ref"/>
    <w:basedOn w:val="Normal"/>
    <w:rsid w:val="00D44F89"/>
    <w:pPr>
      <w:keepLines/>
      <w:suppressAutoHyphens/>
      <w:spacing w:before="120" w:after="120"/>
      <w:ind w:left="567" w:hanging="567"/>
    </w:pPr>
    <w:rPr>
      <w:rFonts w:ascii="TimesACS" w:hAnsi="TimesACS" w:cs="TimesACS"/>
      <w:lang w:eastAsia="ar-SA"/>
    </w:rPr>
  </w:style>
  <w:style w:type="paragraph" w:customStyle="1" w:styleId="Folijedipl3">
    <w:name w:val="Folije dipl3"/>
    <w:basedOn w:val="Normal"/>
    <w:rsid w:val="00D44F89"/>
    <w:pPr>
      <w:tabs>
        <w:tab w:val="left" w:pos="720"/>
      </w:tabs>
      <w:suppressAutoHyphens/>
      <w:ind w:left="720" w:hanging="360"/>
    </w:pPr>
    <w:rPr>
      <w:sz w:val="20"/>
      <w:szCs w:val="20"/>
      <w:lang w:eastAsia="ar-SA"/>
    </w:rPr>
  </w:style>
  <w:style w:type="paragraph" w:customStyle="1" w:styleId="Style2">
    <w:name w:val="Style2"/>
    <w:basedOn w:val="Normal"/>
    <w:rsid w:val="00D44F89"/>
    <w:pPr>
      <w:widowControl w:val="0"/>
      <w:suppressAutoHyphens/>
      <w:autoSpaceDE w:val="0"/>
      <w:spacing w:before="60" w:after="60" w:line="200" w:lineRule="atLeast"/>
      <w:jc w:val="both"/>
    </w:pPr>
    <w:rPr>
      <w:rFonts w:ascii="Arial" w:hAnsi="Arial" w:cs="Arial"/>
      <w:sz w:val="16"/>
      <w:szCs w:val="20"/>
      <w:lang w:val="en-AU" w:eastAsia="ar-SA"/>
    </w:rPr>
  </w:style>
  <w:style w:type="paragraph" w:styleId="Kartadokumenta">
    <w:name w:val="Document Map"/>
    <w:basedOn w:val="Normal"/>
    <w:link w:val="KartadokumentaChar"/>
    <w:rsid w:val="00D44F89"/>
    <w:pPr>
      <w:widowControl w:val="0"/>
      <w:shd w:val="clear" w:color="auto" w:fill="000080"/>
      <w:suppressAutoHyphens/>
      <w:autoSpaceDE w:val="0"/>
      <w:spacing w:before="60" w:after="60" w:line="160" w:lineRule="atLeast"/>
    </w:pPr>
    <w:rPr>
      <w:rFonts w:ascii="Tahoma" w:eastAsia="MS Mincho" w:hAnsi="Tahoma"/>
      <w:sz w:val="20"/>
      <w:szCs w:val="20"/>
      <w:lang w:eastAsia="ar-SA"/>
    </w:rPr>
  </w:style>
  <w:style w:type="paragraph" w:styleId="Tekstfusnote">
    <w:name w:val="footnote text"/>
    <w:basedOn w:val="Normal"/>
    <w:link w:val="TekstfusnoteChar"/>
    <w:uiPriority w:val="99"/>
    <w:rsid w:val="00D44F89"/>
    <w:pPr>
      <w:widowControl w:val="0"/>
      <w:suppressAutoHyphens/>
    </w:pPr>
    <w:rPr>
      <w:sz w:val="20"/>
      <w:szCs w:val="20"/>
      <w:lang w:val="en-GB" w:eastAsia="ar-SA"/>
    </w:rPr>
  </w:style>
  <w:style w:type="paragraph" w:styleId="HTMLunaprijedoblikovano">
    <w:name w:val="HTML Preformatted"/>
    <w:basedOn w:val="Normal"/>
    <w:link w:val="HTMLunaprijedoblikovanoChar"/>
    <w:uiPriority w:val="99"/>
    <w:rsid w:val="00D44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nastavnici">
    <w:name w:val="TEKST nastavnici"/>
    <w:basedOn w:val="Normal"/>
    <w:rsid w:val="00D44F89"/>
    <w:pPr>
      <w:suppressAutoHyphens/>
      <w:jc w:val="center"/>
    </w:pPr>
    <w:rPr>
      <w:b/>
      <w:bCs/>
      <w:sz w:val="20"/>
      <w:szCs w:val="20"/>
      <w:lang w:eastAsia="ar-SA"/>
    </w:rPr>
  </w:style>
  <w:style w:type="paragraph" w:customStyle="1" w:styleId="TEKSTECTSbodovi">
    <w:name w:val="TEKST ECTS bodovi"/>
    <w:basedOn w:val="Normal"/>
    <w:rsid w:val="00D44F89"/>
    <w:pPr>
      <w:suppressAutoHyphens/>
      <w:ind w:firstLine="709"/>
      <w:jc w:val="both"/>
    </w:pPr>
    <w:rPr>
      <w:sz w:val="20"/>
      <w:szCs w:val="20"/>
      <w:lang w:eastAsia="ar-SA"/>
    </w:rPr>
  </w:style>
  <w:style w:type="paragraph" w:customStyle="1" w:styleId="TEKST">
    <w:name w:val="TEKST"/>
    <w:basedOn w:val="Tijeloteksta2"/>
    <w:rsid w:val="00D44F89"/>
    <w:pPr>
      <w:tabs>
        <w:tab w:val="clear" w:pos="2155"/>
        <w:tab w:val="clear" w:pos="6624"/>
        <w:tab w:val="clear" w:pos="8496"/>
      </w:tabs>
      <w:autoSpaceDE/>
      <w:spacing w:before="0" w:line="240" w:lineRule="auto"/>
    </w:pPr>
    <w:rPr>
      <w:b w:val="0"/>
      <w:bCs w:val="0"/>
      <w:sz w:val="20"/>
      <w:szCs w:val="20"/>
      <w:lang w:val="hr-HR"/>
    </w:rPr>
  </w:style>
  <w:style w:type="paragraph" w:customStyle="1" w:styleId="NASLOVPREDMETA">
    <w:name w:val="NASLOV PREDMETA"/>
    <w:basedOn w:val="TEKST"/>
    <w:rsid w:val="00D44F8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120" w:after="240"/>
      <w:jc w:val="center"/>
    </w:pPr>
    <w:rPr>
      <w:b/>
      <w:bCs/>
      <w:caps/>
    </w:rPr>
  </w:style>
  <w:style w:type="paragraph" w:styleId="Predmetkomentara">
    <w:name w:val="annotation subject"/>
    <w:basedOn w:val="Tekstkomentara"/>
    <w:next w:val="Tekstkomentara"/>
    <w:link w:val="PredmetkomentaraChar"/>
    <w:rsid w:val="00D44F89"/>
    <w:pPr>
      <w:widowControl w:val="0"/>
      <w:autoSpaceDE w:val="0"/>
      <w:spacing w:before="60" w:after="60" w:line="160" w:lineRule="atLeast"/>
    </w:pPr>
    <w:rPr>
      <w:rFonts w:eastAsia="MS Mincho" w:cs="Arial"/>
      <w:b/>
      <w:lang w:val="en-US"/>
    </w:rPr>
  </w:style>
  <w:style w:type="paragraph" w:customStyle="1" w:styleId="Head4">
    <w:name w:val="Head 4"/>
    <w:basedOn w:val="Naslov3"/>
    <w:rsid w:val="00D44F89"/>
    <w:pPr>
      <w:numPr>
        <w:ilvl w:val="0"/>
        <w:numId w:val="0"/>
      </w:numPr>
      <w:tabs>
        <w:tab w:val="clear" w:pos="2016"/>
        <w:tab w:val="clear" w:pos="2155"/>
        <w:tab w:val="clear" w:pos="5328"/>
        <w:tab w:val="clear" w:pos="6624"/>
        <w:tab w:val="clear" w:pos="8208"/>
        <w:tab w:val="left" w:pos="170"/>
        <w:tab w:val="left" w:pos="1701"/>
        <w:tab w:val="right" w:pos="6237"/>
      </w:tabs>
      <w:autoSpaceDE/>
      <w:spacing w:before="0"/>
      <w:jc w:val="center"/>
    </w:pPr>
    <w:rPr>
      <w:rFonts w:ascii="Arial" w:hAnsi="Arial"/>
      <w:bCs w:val="0"/>
      <w:i/>
      <w:smallCaps/>
      <w:sz w:val="18"/>
      <w:szCs w:val="20"/>
      <w:lang w:val="en-GB"/>
    </w:rPr>
  </w:style>
  <w:style w:type="paragraph" w:customStyle="1" w:styleId="odsjek">
    <w:name w:val="odsjek"/>
    <w:basedOn w:val="Naslov1"/>
    <w:rsid w:val="00D44F89"/>
    <w:pPr>
      <w:pageBreakBefore w:val="0"/>
      <w:numPr>
        <w:numId w:val="0"/>
      </w:numPr>
      <w:tabs>
        <w:tab w:val="left" w:pos="170"/>
        <w:tab w:val="left" w:pos="1701"/>
      </w:tabs>
      <w:autoSpaceDE/>
      <w:spacing w:before="0" w:after="0"/>
      <w:jc w:val="left"/>
    </w:pPr>
    <w:rPr>
      <w:rFonts w:ascii="Arial" w:hAnsi="Arial"/>
      <w:caps w:val="0"/>
      <w:sz w:val="40"/>
      <w:szCs w:val="20"/>
      <w:lang w:val="en-GB"/>
    </w:rPr>
  </w:style>
  <w:style w:type="paragraph" w:customStyle="1" w:styleId="HEADINGP">
    <w:name w:val="HEADING_P"/>
    <w:basedOn w:val="Naslov2"/>
    <w:rsid w:val="00D44F89"/>
    <w:pPr>
      <w:widowControl w:val="0"/>
      <w:numPr>
        <w:ilvl w:val="0"/>
        <w:numId w:val="0"/>
      </w:numPr>
      <w:tabs>
        <w:tab w:val="left" w:pos="567"/>
      </w:tabs>
      <w:autoSpaceDE/>
      <w:spacing w:before="120"/>
    </w:pPr>
    <w:rPr>
      <w:rFonts w:ascii="Arial" w:hAnsi="Arial"/>
      <w:caps/>
      <w:sz w:val="16"/>
      <w:szCs w:val="20"/>
      <w:lang w:val="en-US"/>
    </w:rPr>
  </w:style>
  <w:style w:type="paragraph" w:customStyle="1" w:styleId="Opiskolegija">
    <w:name w:val="Opis kolegija"/>
    <w:basedOn w:val="Tijeloteksta"/>
    <w:rsid w:val="00D44F89"/>
    <w:rPr>
      <w:bCs w:val="0"/>
    </w:rPr>
  </w:style>
  <w:style w:type="paragraph" w:customStyle="1" w:styleId="Normal1">
    <w:name w:val="Normal1"/>
    <w:basedOn w:val="Normal"/>
    <w:rsid w:val="00D44F89"/>
    <w:pPr>
      <w:widowControl w:val="0"/>
      <w:suppressAutoHyphens/>
      <w:autoSpaceDE w:val="0"/>
      <w:spacing w:before="60" w:after="60"/>
      <w:jc w:val="center"/>
    </w:pPr>
    <w:rPr>
      <w:rFonts w:eastAsia="MS Mincho" w:cs="Arial"/>
      <w:bCs/>
      <w:color w:val="000000"/>
      <w:sz w:val="20"/>
      <w:szCs w:val="14"/>
      <w:lang w:eastAsia="ar-SA"/>
    </w:rPr>
  </w:style>
  <w:style w:type="paragraph" w:customStyle="1" w:styleId="BalloonText1">
    <w:name w:val="Balloon Text1"/>
    <w:basedOn w:val="Normal"/>
    <w:rsid w:val="00D44F89"/>
    <w:pPr>
      <w:widowControl w:val="0"/>
      <w:suppressAutoHyphens/>
      <w:autoSpaceDE w:val="0"/>
      <w:spacing w:before="60" w:after="60" w:line="16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HTMLPreformatted1">
    <w:name w:val="HTML Preformatted1"/>
    <w:basedOn w:val="Normal"/>
    <w:rsid w:val="00D44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NormalWeb2">
    <w:name w:val="Normal (Web)2"/>
    <w:basedOn w:val="Normal"/>
    <w:rsid w:val="00D44F89"/>
    <w:pPr>
      <w:suppressAutoHyphens/>
      <w:spacing w:before="280" w:after="280"/>
    </w:pPr>
    <w:rPr>
      <w:lang w:eastAsia="ar-SA"/>
    </w:rPr>
  </w:style>
  <w:style w:type="paragraph" w:customStyle="1" w:styleId="thermostyle">
    <w:name w:val="thermostyle"/>
    <w:basedOn w:val="Normal"/>
    <w:rsid w:val="00D44F89"/>
    <w:pPr>
      <w:tabs>
        <w:tab w:val="left" w:pos="284"/>
        <w:tab w:val="center" w:pos="3544"/>
        <w:tab w:val="right" w:pos="7088"/>
      </w:tabs>
      <w:suppressAutoHyphens/>
      <w:jc w:val="both"/>
    </w:pPr>
    <w:rPr>
      <w:rFonts w:ascii="TimesACS" w:hAnsi="TimesACS" w:cs="TimesACS"/>
      <w:sz w:val="22"/>
      <w:szCs w:val="22"/>
      <w:lang w:val="en-GB" w:eastAsia="ar-SA"/>
    </w:rPr>
  </w:style>
  <w:style w:type="paragraph" w:customStyle="1" w:styleId="Caption1">
    <w:name w:val="Caption1"/>
    <w:basedOn w:val="Normal"/>
    <w:rsid w:val="00D44F89"/>
    <w:pPr>
      <w:suppressLineNumbers/>
      <w:suppressAutoHyphens/>
      <w:spacing w:before="120" w:after="120"/>
    </w:pPr>
    <w:rPr>
      <w:rFonts w:ascii="Times" w:hAnsi="Times" w:cs="Tahoma"/>
      <w:i/>
      <w:iCs/>
      <w:lang w:eastAsia="ar-SA"/>
    </w:rPr>
  </w:style>
  <w:style w:type="paragraph" w:customStyle="1" w:styleId="Obiantekst1">
    <w:name w:val="Običan tekst1"/>
    <w:basedOn w:val="Normal"/>
    <w:rsid w:val="00D44F89"/>
    <w:pPr>
      <w:suppressAutoHyphens/>
    </w:pPr>
    <w:rPr>
      <w:rFonts w:ascii="Courier New" w:hAnsi="Courier New" w:cs="Courier New"/>
      <w:b/>
      <w:bCs/>
      <w:sz w:val="20"/>
      <w:szCs w:val="20"/>
      <w:lang w:eastAsia="ar-SA"/>
    </w:rPr>
  </w:style>
  <w:style w:type="paragraph" w:customStyle="1" w:styleId="Tijeloteksta-uvlaka21">
    <w:name w:val="Tijelo teksta - uvlaka 21"/>
    <w:basedOn w:val="Normal"/>
    <w:rsid w:val="00D44F89"/>
    <w:pPr>
      <w:tabs>
        <w:tab w:val="left" w:pos="2155"/>
        <w:tab w:val="left" w:pos="6624"/>
        <w:tab w:val="left" w:pos="8496"/>
      </w:tabs>
      <w:suppressAutoHyphens/>
      <w:autoSpaceDE w:val="0"/>
      <w:spacing w:before="60" w:line="330" w:lineRule="exact"/>
      <w:ind w:firstLine="720"/>
      <w:jc w:val="both"/>
    </w:pPr>
    <w:rPr>
      <w:b/>
      <w:bCs/>
      <w:kern w:val="1"/>
      <w:lang w:val="en-GB" w:eastAsia="ar-SA"/>
    </w:rPr>
  </w:style>
  <w:style w:type="paragraph" w:customStyle="1" w:styleId="Tijeloteksta21">
    <w:name w:val="Tijelo teksta 21"/>
    <w:basedOn w:val="Normal"/>
    <w:rsid w:val="00D44F89"/>
    <w:pPr>
      <w:tabs>
        <w:tab w:val="left" w:pos="2155"/>
        <w:tab w:val="left" w:pos="6624"/>
        <w:tab w:val="left" w:pos="8496"/>
      </w:tabs>
      <w:suppressAutoHyphens/>
      <w:autoSpaceDE w:val="0"/>
      <w:spacing w:before="60" w:line="330" w:lineRule="exact"/>
      <w:jc w:val="both"/>
    </w:pPr>
    <w:rPr>
      <w:b/>
      <w:bCs/>
      <w:kern w:val="1"/>
      <w:lang w:val="de-DE" w:eastAsia="ar-SA"/>
    </w:rPr>
  </w:style>
  <w:style w:type="paragraph" w:customStyle="1" w:styleId="Blokteksta1">
    <w:name w:val="Blok teksta1"/>
    <w:basedOn w:val="Normal"/>
    <w:rsid w:val="00D44F89"/>
    <w:pPr>
      <w:tabs>
        <w:tab w:val="left" w:pos="2016"/>
        <w:tab w:val="left" w:pos="2155"/>
        <w:tab w:val="left" w:pos="5328"/>
        <w:tab w:val="left" w:pos="6624"/>
        <w:tab w:val="right" w:pos="8208"/>
      </w:tabs>
      <w:suppressAutoHyphens/>
      <w:autoSpaceDE w:val="0"/>
      <w:spacing w:line="336" w:lineRule="exact"/>
      <w:ind w:left="308" w:right="77" w:hanging="308"/>
      <w:jc w:val="both"/>
    </w:pPr>
    <w:rPr>
      <w:kern w:val="1"/>
      <w:lang w:eastAsia="ar-SA"/>
    </w:rPr>
  </w:style>
  <w:style w:type="paragraph" w:customStyle="1" w:styleId="Tijeloteksta-uvlaka31">
    <w:name w:val="Tijelo teksta - uvlaka 31"/>
    <w:basedOn w:val="Normal"/>
    <w:rsid w:val="00D44F89"/>
    <w:pPr>
      <w:suppressAutoHyphens/>
      <w:autoSpaceDE w:val="0"/>
      <w:ind w:left="280" w:hanging="280"/>
      <w:jc w:val="both"/>
    </w:pPr>
    <w:rPr>
      <w:kern w:val="1"/>
      <w:lang w:eastAsia="ar-SA"/>
    </w:rPr>
  </w:style>
  <w:style w:type="paragraph" w:customStyle="1" w:styleId="Tekstkomentara1">
    <w:name w:val="Tekst komentara1"/>
    <w:basedOn w:val="Normal"/>
    <w:rsid w:val="00D44F89"/>
    <w:pPr>
      <w:suppressAutoHyphens/>
    </w:pPr>
    <w:rPr>
      <w:rFonts w:ascii="Arial" w:hAnsi="Arial"/>
      <w:bCs/>
      <w:sz w:val="20"/>
      <w:szCs w:val="20"/>
      <w:lang w:eastAsia="ar-SA"/>
    </w:rPr>
  </w:style>
  <w:style w:type="paragraph" w:customStyle="1" w:styleId="Tijeloteksta31">
    <w:name w:val="Tijelo teksta 31"/>
    <w:basedOn w:val="Normal"/>
    <w:rsid w:val="00D44F89"/>
    <w:pPr>
      <w:suppressAutoHyphens/>
      <w:jc w:val="both"/>
    </w:pPr>
    <w:rPr>
      <w:b/>
      <w:lang w:eastAsia="ar-SA"/>
    </w:rPr>
  </w:style>
  <w:style w:type="paragraph" w:customStyle="1" w:styleId="WW-Default1">
    <w:name w:val="WW-Default1"/>
    <w:rsid w:val="00D44F89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Kartadokumenta1">
    <w:name w:val="Karta dokumenta1"/>
    <w:basedOn w:val="Normal"/>
    <w:rsid w:val="00D44F89"/>
    <w:pPr>
      <w:widowControl w:val="0"/>
      <w:shd w:val="clear" w:color="auto" w:fill="000080"/>
      <w:suppressAutoHyphens/>
      <w:autoSpaceDE w:val="0"/>
      <w:spacing w:before="60" w:after="60" w:line="160" w:lineRule="atLeast"/>
    </w:pPr>
    <w:rPr>
      <w:rFonts w:ascii="Tahoma" w:eastAsia="MS Mincho" w:hAnsi="Tahoma" w:cs="Tahoma"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D44F89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D44F89"/>
    <w:pPr>
      <w:jc w:val="center"/>
    </w:pPr>
    <w:rPr>
      <w:b/>
      <w:bCs/>
    </w:rPr>
  </w:style>
  <w:style w:type="paragraph" w:customStyle="1" w:styleId="PlainText1">
    <w:name w:val="Plain Text1"/>
    <w:basedOn w:val="Normal"/>
    <w:rsid w:val="00D44F89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andardWeb2">
    <w:name w:val="Standard (Web)2"/>
    <w:basedOn w:val="Normal"/>
    <w:rsid w:val="00D44F89"/>
    <w:pPr>
      <w:suppressAutoHyphens/>
      <w:spacing w:before="100" w:after="100"/>
    </w:pPr>
    <w:rPr>
      <w:rFonts w:ascii="Arial" w:hAnsi="Arial" w:cs="Arial"/>
      <w:lang w:eastAsia="ar-SA"/>
    </w:rPr>
  </w:style>
  <w:style w:type="paragraph" w:customStyle="1" w:styleId="ListParagraph1">
    <w:name w:val="List Paragraph1"/>
    <w:basedOn w:val="Normal"/>
    <w:rsid w:val="00D44F89"/>
    <w:pPr>
      <w:suppressAutoHyphens/>
      <w:ind w:left="720"/>
    </w:pPr>
    <w:rPr>
      <w:lang w:eastAsia="ar-SA"/>
    </w:rPr>
  </w:style>
  <w:style w:type="paragraph" w:styleId="Sadraj6">
    <w:name w:val="toc 6"/>
    <w:basedOn w:val="Normal"/>
    <w:next w:val="Normal"/>
    <w:rsid w:val="00D44F89"/>
    <w:pPr>
      <w:ind w:left="960"/>
    </w:pPr>
    <w:rPr>
      <w:rFonts w:asciiTheme="minorHAnsi" w:hAnsiTheme="minorHAnsi"/>
      <w:sz w:val="20"/>
      <w:szCs w:val="20"/>
    </w:rPr>
  </w:style>
  <w:style w:type="paragraph" w:styleId="Sadraj8">
    <w:name w:val="toc 8"/>
    <w:basedOn w:val="Normal"/>
    <w:next w:val="Normal"/>
    <w:rsid w:val="00D44F89"/>
    <w:pPr>
      <w:ind w:left="1440"/>
    </w:pPr>
    <w:rPr>
      <w:rFonts w:asciiTheme="minorHAnsi" w:hAnsiTheme="minorHAnsi"/>
      <w:sz w:val="20"/>
      <w:szCs w:val="20"/>
    </w:rPr>
  </w:style>
  <w:style w:type="paragraph" w:customStyle="1" w:styleId="tekst0">
    <w:name w:val="tekst"/>
    <w:basedOn w:val="Normal"/>
    <w:rsid w:val="00D44F89"/>
    <w:pPr>
      <w:suppressAutoHyphens/>
      <w:spacing w:before="280" w:after="280" w:line="360" w:lineRule="auto"/>
      <w:jc w:val="both"/>
    </w:pPr>
    <w:rPr>
      <w:rFonts w:ascii="Verdana" w:hAnsi="Verdana"/>
      <w:color w:val="000000"/>
      <w:sz w:val="20"/>
      <w:szCs w:val="20"/>
      <w:lang w:eastAsia="ar-SA"/>
    </w:rPr>
  </w:style>
  <w:style w:type="paragraph" w:customStyle="1" w:styleId="text">
    <w:name w:val="text"/>
    <w:basedOn w:val="Normal"/>
    <w:rsid w:val="00D44F89"/>
    <w:pPr>
      <w:suppressAutoHyphens/>
      <w:spacing w:before="280" w:after="280"/>
    </w:pPr>
    <w:rPr>
      <w:rFonts w:ascii="Georgia" w:hAnsi="Georgia"/>
      <w:color w:val="333333"/>
      <w:sz w:val="18"/>
      <w:szCs w:val="18"/>
      <w:lang w:eastAsia="ar-SA"/>
    </w:rPr>
  </w:style>
  <w:style w:type="paragraph" w:customStyle="1" w:styleId="CM1">
    <w:name w:val="CM1"/>
    <w:basedOn w:val="WW-Default"/>
    <w:next w:val="WW-Default"/>
    <w:rsid w:val="00D44F89"/>
    <w:pPr>
      <w:spacing w:line="276" w:lineRule="atLeast"/>
    </w:pPr>
    <w:rPr>
      <w:rFonts w:ascii="Times-New-Roman" w:hAnsi="Times-New-Roman" w:cs="Times-New-Roman"/>
      <w:color w:val="auto"/>
      <w:lang w:val="en-US"/>
    </w:rPr>
  </w:style>
  <w:style w:type="paragraph" w:customStyle="1" w:styleId="CM20">
    <w:name w:val="CM20"/>
    <w:basedOn w:val="WW-Default"/>
    <w:next w:val="WW-Default"/>
    <w:rsid w:val="00D44F89"/>
    <w:pPr>
      <w:spacing w:after="838"/>
    </w:pPr>
    <w:rPr>
      <w:rFonts w:ascii="Times-New-Roman" w:hAnsi="Times-New-Roman" w:cs="Times-New-Roman"/>
      <w:color w:val="auto"/>
      <w:lang w:val="en-US"/>
    </w:rPr>
  </w:style>
  <w:style w:type="paragraph" w:customStyle="1" w:styleId="CM2">
    <w:name w:val="CM2"/>
    <w:basedOn w:val="WW-Default"/>
    <w:next w:val="WW-Default"/>
    <w:rsid w:val="00D44F89"/>
    <w:pPr>
      <w:spacing w:line="276" w:lineRule="atLeast"/>
    </w:pPr>
    <w:rPr>
      <w:rFonts w:ascii="Times-New-Roman" w:hAnsi="Times-New-Roman" w:cs="Times-New-Roman"/>
      <w:color w:val="auto"/>
      <w:lang w:val="en-US"/>
    </w:rPr>
  </w:style>
  <w:style w:type="paragraph" w:customStyle="1" w:styleId="CM5">
    <w:name w:val="CM5"/>
    <w:basedOn w:val="WW-Default"/>
    <w:next w:val="WW-Default"/>
    <w:rsid w:val="00D44F89"/>
    <w:pPr>
      <w:spacing w:line="276" w:lineRule="atLeast"/>
    </w:pPr>
    <w:rPr>
      <w:rFonts w:ascii="Times-New-Roman" w:hAnsi="Times-New-Roman" w:cs="Times-New-Roman"/>
      <w:color w:val="auto"/>
      <w:lang w:val="en-US"/>
    </w:rPr>
  </w:style>
  <w:style w:type="paragraph" w:customStyle="1" w:styleId="CM6">
    <w:name w:val="CM6"/>
    <w:basedOn w:val="WW-Default"/>
    <w:next w:val="WW-Default"/>
    <w:rsid w:val="00D44F89"/>
    <w:pPr>
      <w:spacing w:line="276" w:lineRule="atLeast"/>
    </w:pPr>
    <w:rPr>
      <w:rFonts w:ascii="Times-New-Roman" w:hAnsi="Times-New-Roman" w:cs="Times-New-Roman"/>
      <w:color w:val="auto"/>
      <w:lang w:val="en-US"/>
    </w:rPr>
  </w:style>
  <w:style w:type="paragraph" w:customStyle="1" w:styleId="CM7">
    <w:name w:val="CM7"/>
    <w:basedOn w:val="WW-Default"/>
    <w:next w:val="WW-Default"/>
    <w:rsid w:val="00D44F89"/>
    <w:pPr>
      <w:spacing w:line="276" w:lineRule="atLeast"/>
    </w:pPr>
    <w:rPr>
      <w:rFonts w:ascii="Times-New-Roman" w:hAnsi="Times-New-Roman" w:cs="Times-New-Roman"/>
      <w:color w:val="auto"/>
      <w:lang w:val="en-US"/>
    </w:rPr>
  </w:style>
  <w:style w:type="paragraph" w:customStyle="1" w:styleId="CM21">
    <w:name w:val="CM21"/>
    <w:basedOn w:val="WW-Default"/>
    <w:next w:val="WW-Default"/>
    <w:rsid w:val="00D44F89"/>
    <w:pPr>
      <w:spacing w:after="280"/>
    </w:pPr>
    <w:rPr>
      <w:rFonts w:ascii="Times-New-Roman" w:hAnsi="Times-New-Roman" w:cs="Times-New-Roman"/>
      <w:color w:val="auto"/>
      <w:lang w:val="en-US"/>
    </w:rPr>
  </w:style>
  <w:style w:type="paragraph" w:customStyle="1" w:styleId="CM22">
    <w:name w:val="CM22"/>
    <w:basedOn w:val="WW-Default"/>
    <w:next w:val="WW-Default"/>
    <w:rsid w:val="00D44F89"/>
    <w:pPr>
      <w:spacing w:after="555"/>
    </w:pPr>
    <w:rPr>
      <w:rFonts w:ascii="Times-New-Roman" w:hAnsi="Times-New-Roman" w:cs="Times-New-Roman"/>
      <w:color w:val="auto"/>
      <w:lang w:val="en-US"/>
    </w:rPr>
  </w:style>
  <w:style w:type="paragraph" w:customStyle="1" w:styleId="CM11">
    <w:name w:val="CM11"/>
    <w:basedOn w:val="WW-Default"/>
    <w:next w:val="WW-Default"/>
    <w:rsid w:val="00D44F89"/>
    <w:rPr>
      <w:rFonts w:ascii="Times-New-Roman" w:hAnsi="Times-New-Roman" w:cs="Times-New-Roman"/>
      <w:color w:val="auto"/>
      <w:lang w:val="en-US"/>
    </w:rPr>
  </w:style>
  <w:style w:type="paragraph" w:customStyle="1" w:styleId="CM23">
    <w:name w:val="CM23"/>
    <w:basedOn w:val="WW-Default"/>
    <w:next w:val="WW-Default"/>
    <w:rsid w:val="00D44F89"/>
    <w:pPr>
      <w:spacing w:after="123"/>
    </w:pPr>
    <w:rPr>
      <w:rFonts w:ascii="Times-New-Roman" w:hAnsi="Times-New-Roman" w:cs="Times-New-Roman"/>
      <w:color w:val="auto"/>
      <w:lang w:val="en-US"/>
    </w:rPr>
  </w:style>
  <w:style w:type="paragraph" w:customStyle="1" w:styleId="CM13">
    <w:name w:val="CM13"/>
    <w:basedOn w:val="WW-Default"/>
    <w:next w:val="WW-Default"/>
    <w:rsid w:val="00D44F89"/>
    <w:pPr>
      <w:spacing w:line="276" w:lineRule="atLeast"/>
    </w:pPr>
    <w:rPr>
      <w:rFonts w:ascii="Times-New-Roman" w:hAnsi="Times-New-Roman" w:cs="Times-New-Roman"/>
      <w:color w:val="auto"/>
      <w:lang w:val="en-US"/>
    </w:rPr>
  </w:style>
  <w:style w:type="paragraph" w:customStyle="1" w:styleId="CM12">
    <w:name w:val="CM12"/>
    <w:basedOn w:val="WW-Default"/>
    <w:next w:val="WW-Default"/>
    <w:rsid w:val="00D44F89"/>
    <w:pPr>
      <w:spacing w:line="276" w:lineRule="atLeast"/>
    </w:pPr>
    <w:rPr>
      <w:rFonts w:ascii="Times-New-Roman" w:hAnsi="Times-New-Roman" w:cs="Times-New-Roman"/>
      <w:color w:val="auto"/>
      <w:lang w:val="en-US"/>
    </w:rPr>
  </w:style>
  <w:style w:type="paragraph" w:customStyle="1" w:styleId="CM3">
    <w:name w:val="CM3"/>
    <w:basedOn w:val="WW-Default"/>
    <w:next w:val="WW-Default"/>
    <w:rsid w:val="00D44F89"/>
    <w:pPr>
      <w:spacing w:line="278" w:lineRule="atLeast"/>
    </w:pPr>
    <w:rPr>
      <w:rFonts w:ascii="Times-New-Roman" w:hAnsi="Times-New-Roman" w:cs="Times-New-Roman"/>
      <w:color w:val="auto"/>
      <w:lang w:val="en-US"/>
    </w:rPr>
  </w:style>
  <w:style w:type="paragraph" w:customStyle="1" w:styleId="xl30">
    <w:name w:val="xl30"/>
    <w:basedOn w:val="Normal"/>
    <w:rsid w:val="00D44F89"/>
    <w:pPr>
      <w:suppressAutoHyphens/>
      <w:spacing w:before="280" w:after="280"/>
    </w:pPr>
    <w:rPr>
      <w:rFonts w:ascii="Arial" w:eastAsia="Arial Unicode MS" w:hAnsi="Arial" w:cs="Arial"/>
      <w:i/>
      <w:iCs/>
      <w:sz w:val="22"/>
      <w:szCs w:val="22"/>
      <w:lang w:eastAsia="ar-SA"/>
    </w:rPr>
  </w:style>
  <w:style w:type="paragraph" w:customStyle="1" w:styleId="noindentq1">
    <w:name w:val="noindentq1"/>
    <w:basedOn w:val="Normal"/>
    <w:rsid w:val="00D44F89"/>
    <w:pPr>
      <w:suppressAutoHyphens/>
      <w:spacing w:before="20" w:after="280" w:line="280" w:lineRule="atLeast"/>
      <w:jc w:val="both"/>
    </w:pPr>
    <w:rPr>
      <w:rFonts w:ascii="Arial" w:eastAsia="Arial Unicode MS" w:hAnsi="Arial" w:cs="Arial"/>
      <w:color w:val="000000"/>
      <w:sz w:val="20"/>
      <w:szCs w:val="20"/>
      <w:lang w:eastAsia="ar-SA"/>
    </w:rPr>
  </w:style>
  <w:style w:type="paragraph" w:customStyle="1" w:styleId="StandardWeb4">
    <w:name w:val="Standard (Web)4"/>
    <w:basedOn w:val="Normal"/>
    <w:rsid w:val="00D44F89"/>
    <w:pPr>
      <w:suppressAutoHyphens/>
      <w:spacing w:before="100" w:after="100"/>
    </w:pPr>
    <w:rPr>
      <w:rFonts w:ascii="Arial" w:hAnsi="Arial" w:cs="Arial"/>
      <w:lang w:eastAsia="ar-SA"/>
    </w:rPr>
  </w:style>
  <w:style w:type="paragraph" w:customStyle="1" w:styleId="Revision1">
    <w:name w:val="Revision1"/>
    <w:rsid w:val="00D44F89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font0">
    <w:name w:val="font0"/>
    <w:basedOn w:val="Normal"/>
    <w:rsid w:val="00D44F89"/>
    <w:pPr>
      <w:suppressAutoHyphens/>
      <w:spacing w:before="280" w:after="280"/>
    </w:pPr>
    <w:rPr>
      <w:rFonts w:ascii="Arial" w:hAnsi="Arial" w:cs="Arial"/>
      <w:sz w:val="20"/>
      <w:szCs w:val="20"/>
      <w:lang w:eastAsia="ar-SA"/>
    </w:rPr>
  </w:style>
  <w:style w:type="paragraph" w:customStyle="1" w:styleId="xl25">
    <w:name w:val="xl25"/>
    <w:basedOn w:val="Normal"/>
    <w:rsid w:val="00D44F89"/>
    <w:pPr>
      <w:pBdr>
        <w:top w:val="single" w:sz="8" w:space="0" w:color="000000"/>
        <w:bottom w:val="single" w:sz="8" w:space="0" w:color="000000"/>
      </w:pBdr>
      <w:shd w:val="clear" w:color="auto" w:fill="969696"/>
      <w:suppressAutoHyphens/>
      <w:spacing w:before="280" w:after="280"/>
    </w:pPr>
    <w:rPr>
      <w:lang w:eastAsia="ar-SA"/>
    </w:rPr>
  </w:style>
  <w:style w:type="paragraph" w:customStyle="1" w:styleId="xl26">
    <w:name w:val="xl26"/>
    <w:basedOn w:val="Normal"/>
    <w:rsid w:val="00D44F8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969696"/>
      <w:suppressAutoHyphens/>
      <w:spacing w:before="280" w:after="280"/>
    </w:pPr>
    <w:rPr>
      <w:lang w:eastAsia="ar-SA"/>
    </w:rPr>
  </w:style>
  <w:style w:type="paragraph" w:customStyle="1" w:styleId="xl27">
    <w:name w:val="xl27"/>
    <w:basedOn w:val="Normal"/>
    <w:rsid w:val="00D44F8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/>
    </w:pPr>
    <w:rPr>
      <w:lang w:eastAsia="ar-SA"/>
    </w:rPr>
  </w:style>
  <w:style w:type="paragraph" w:customStyle="1" w:styleId="xl28">
    <w:name w:val="xl28"/>
    <w:basedOn w:val="Normal"/>
    <w:rsid w:val="00D44F89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/>
    </w:pPr>
    <w:rPr>
      <w:lang w:eastAsia="ar-SA"/>
    </w:rPr>
  </w:style>
  <w:style w:type="paragraph" w:customStyle="1" w:styleId="xl29">
    <w:name w:val="xl29"/>
    <w:basedOn w:val="Normal"/>
    <w:rsid w:val="00D44F8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/>
    </w:pPr>
    <w:rPr>
      <w:lang w:eastAsia="ar-SA"/>
    </w:rPr>
  </w:style>
  <w:style w:type="paragraph" w:customStyle="1" w:styleId="xl31">
    <w:name w:val="xl31"/>
    <w:basedOn w:val="Normal"/>
    <w:rsid w:val="00D44F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32">
    <w:name w:val="xl32"/>
    <w:basedOn w:val="Normal"/>
    <w:rsid w:val="00D44F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33">
    <w:name w:val="xl33"/>
    <w:basedOn w:val="Normal"/>
    <w:rsid w:val="00D44F89"/>
    <w:pPr>
      <w:suppressAutoHyphens/>
      <w:spacing w:before="280" w:after="280"/>
      <w:jc w:val="center"/>
    </w:pPr>
    <w:rPr>
      <w:lang w:eastAsia="ar-SA"/>
    </w:rPr>
  </w:style>
  <w:style w:type="paragraph" w:customStyle="1" w:styleId="xl34">
    <w:name w:val="xl34"/>
    <w:basedOn w:val="Normal"/>
    <w:rsid w:val="00D44F89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35">
    <w:name w:val="xl35"/>
    <w:basedOn w:val="Normal"/>
    <w:rsid w:val="00D44F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36">
    <w:name w:val="xl36"/>
    <w:basedOn w:val="Normal"/>
    <w:rsid w:val="00D44F89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37">
    <w:name w:val="xl37"/>
    <w:basedOn w:val="Normal"/>
    <w:rsid w:val="00D44F89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38">
    <w:name w:val="xl38"/>
    <w:basedOn w:val="Normal"/>
    <w:rsid w:val="00D44F89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39">
    <w:name w:val="xl39"/>
    <w:basedOn w:val="Normal"/>
    <w:rsid w:val="00D44F8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40">
    <w:name w:val="xl40"/>
    <w:basedOn w:val="Normal"/>
    <w:rsid w:val="00D44F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42">
    <w:name w:val="xl42"/>
    <w:basedOn w:val="Normal"/>
    <w:rsid w:val="00D44F89"/>
    <w:pPr>
      <w:pBdr>
        <w:lef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43">
    <w:name w:val="xl43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44">
    <w:name w:val="xl44"/>
    <w:basedOn w:val="Normal"/>
    <w:rsid w:val="00D44F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45">
    <w:name w:val="xl45"/>
    <w:basedOn w:val="Normal"/>
    <w:rsid w:val="00D44F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lang w:eastAsia="ar-SA"/>
    </w:rPr>
  </w:style>
  <w:style w:type="paragraph" w:customStyle="1" w:styleId="xl46">
    <w:name w:val="xl46"/>
    <w:basedOn w:val="Normal"/>
    <w:rsid w:val="00D44F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lang w:eastAsia="ar-SA"/>
    </w:rPr>
  </w:style>
  <w:style w:type="paragraph" w:customStyle="1" w:styleId="xl47">
    <w:name w:val="xl47"/>
    <w:basedOn w:val="Normal"/>
    <w:rsid w:val="00D44F8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48">
    <w:name w:val="xl48"/>
    <w:basedOn w:val="Normal"/>
    <w:rsid w:val="00D44F8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49">
    <w:name w:val="xl49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50">
    <w:name w:val="xl50"/>
    <w:basedOn w:val="Normal"/>
    <w:rsid w:val="00D44F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lang w:eastAsia="ar-SA"/>
    </w:rPr>
  </w:style>
  <w:style w:type="paragraph" w:customStyle="1" w:styleId="xl51">
    <w:name w:val="xl51"/>
    <w:basedOn w:val="Normal"/>
    <w:rsid w:val="00D44F8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52">
    <w:name w:val="xl52"/>
    <w:basedOn w:val="Normal"/>
    <w:rsid w:val="00D44F8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53">
    <w:name w:val="xl53"/>
    <w:basedOn w:val="Normal"/>
    <w:rsid w:val="00D44F8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54">
    <w:name w:val="xl54"/>
    <w:basedOn w:val="Normal"/>
    <w:rsid w:val="00D44F8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55">
    <w:name w:val="xl55"/>
    <w:basedOn w:val="Normal"/>
    <w:rsid w:val="00D44F89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56">
    <w:name w:val="xl56"/>
    <w:basedOn w:val="Normal"/>
    <w:rsid w:val="00D44F8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57">
    <w:name w:val="xl57"/>
    <w:basedOn w:val="Normal"/>
    <w:rsid w:val="00D44F8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58">
    <w:name w:val="xl58"/>
    <w:basedOn w:val="Normal"/>
    <w:rsid w:val="00D44F89"/>
    <w:pPr>
      <w:pBdr>
        <w:top w:val="single" w:sz="8" w:space="0" w:color="FF0000"/>
        <w:left w:val="single" w:sz="8" w:space="0" w:color="FF0000"/>
        <w:bottom w:val="single" w:sz="8" w:space="0" w:color="FF0000"/>
      </w:pBdr>
      <w:suppressAutoHyphens/>
      <w:spacing w:before="280" w:after="280"/>
    </w:pPr>
    <w:rPr>
      <w:lang w:eastAsia="ar-SA"/>
    </w:rPr>
  </w:style>
  <w:style w:type="paragraph" w:customStyle="1" w:styleId="xl59">
    <w:name w:val="xl59"/>
    <w:basedOn w:val="Normal"/>
    <w:rsid w:val="00D44F89"/>
    <w:pPr>
      <w:pBdr>
        <w:top w:val="single" w:sz="8" w:space="0" w:color="FF0000"/>
        <w:bottom w:val="single" w:sz="8" w:space="0" w:color="FF0000"/>
      </w:pBdr>
      <w:suppressAutoHyphens/>
      <w:spacing w:before="280" w:after="280"/>
    </w:pPr>
    <w:rPr>
      <w:lang w:eastAsia="ar-SA"/>
    </w:rPr>
  </w:style>
  <w:style w:type="paragraph" w:customStyle="1" w:styleId="xl60">
    <w:name w:val="xl60"/>
    <w:basedOn w:val="Normal"/>
    <w:rsid w:val="00D44F89"/>
    <w:pPr>
      <w:pBdr>
        <w:top w:val="single" w:sz="8" w:space="0" w:color="FF0000"/>
        <w:bottom w:val="single" w:sz="8" w:space="0" w:color="FF0000"/>
        <w:right w:val="single" w:sz="8" w:space="0" w:color="FF0000"/>
      </w:pBdr>
      <w:suppressAutoHyphens/>
      <w:spacing w:before="280" w:after="280"/>
    </w:pPr>
    <w:rPr>
      <w:lang w:eastAsia="ar-SA"/>
    </w:rPr>
  </w:style>
  <w:style w:type="paragraph" w:customStyle="1" w:styleId="xl61">
    <w:name w:val="xl61"/>
    <w:basedOn w:val="Normal"/>
    <w:rsid w:val="00D44F8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6600"/>
      <w:suppressAutoHyphens/>
      <w:spacing w:before="280" w:after="280"/>
    </w:pPr>
    <w:rPr>
      <w:lang w:eastAsia="ar-SA"/>
    </w:rPr>
  </w:style>
  <w:style w:type="paragraph" w:customStyle="1" w:styleId="xl62">
    <w:name w:val="xl62"/>
    <w:basedOn w:val="Normal"/>
    <w:rsid w:val="00D44F89"/>
    <w:pPr>
      <w:pBdr>
        <w:top w:val="single" w:sz="8" w:space="0" w:color="000000"/>
        <w:bottom w:val="single" w:sz="8" w:space="0" w:color="000000"/>
      </w:pBdr>
      <w:shd w:val="clear" w:color="auto" w:fill="FF6600"/>
      <w:suppressAutoHyphens/>
      <w:spacing w:before="280" w:after="280"/>
    </w:pPr>
    <w:rPr>
      <w:lang w:eastAsia="ar-SA"/>
    </w:rPr>
  </w:style>
  <w:style w:type="paragraph" w:customStyle="1" w:styleId="xl63">
    <w:name w:val="xl63"/>
    <w:basedOn w:val="Normal"/>
    <w:rsid w:val="00D44F8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6600"/>
      <w:suppressAutoHyphens/>
      <w:spacing w:before="280" w:after="280"/>
    </w:pPr>
    <w:rPr>
      <w:lang w:eastAsia="ar-SA"/>
    </w:rPr>
  </w:style>
  <w:style w:type="paragraph" w:customStyle="1" w:styleId="xl64">
    <w:name w:val="xl64"/>
    <w:basedOn w:val="Normal"/>
    <w:rsid w:val="00D44F8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65">
    <w:name w:val="xl65"/>
    <w:basedOn w:val="Normal"/>
    <w:rsid w:val="00D44F89"/>
    <w:pPr>
      <w:suppressAutoHyphens/>
      <w:spacing w:before="280" w:after="280"/>
    </w:pPr>
    <w:rPr>
      <w:rFonts w:ascii="Arial" w:hAnsi="Arial" w:cs="Arial"/>
      <w:b/>
      <w:bCs/>
      <w:lang w:eastAsia="ar-SA"/>
    </w:rPr>
  </w:style>
  <w:style w:type="paragraph" w:customStyle="1" w:styleId="xl66">
    <w:name w:val="xl66"/>
    <w:basedOn w:val="Normal"/>
    <w:rsid w:val="00D44F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67">
    <w:name w:val="xl67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</w:pPr>
    <w:rPr>
      <w:lang w:eastAsia="ar-SA"/>
    </w:rPr>
  </w:style>
  <w:style w:type="paragraph" w:customStyle="1" w:styleId="xl68">
    <w:name w:val="xl68"/>
    <w:basedOn w:val="Normal"/>
    <w:rsid w:val="00D44F89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hd w:val="clear" w:color="auto" w:fill="FFFFFF"/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69">
    <w:name w:val="xl69"/>
    <w:basedOn w:val="Normal"/>
    <w:rsid w:val="00D44F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70">
    <w:name w:val="xl70"/>
    <w:basedOn w:val="Normal"/>
    <w:rsid w:val="00D44F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71">
    <w:name w:val="xl71"/>
    <w:basedOn w:val="Normal"/>
    <w:rsid w:val="00D44F8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72">
    <w:name w:val="xl72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73">
    <w:name w:val="xl73"/>
    <w:basedOn w:val="Normal"/>
    <w:rsid w:val="00D44F8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74">
    <w:name w:val="xl74"/>
    <w:basedOn w:val="Normal"/>
    <w:rsid w:val="00D44F8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75">
    <w:name w:val="xl75"/>
    <w:basedOn w:val="Normal"/>
    <w:rsid w:val="00D44F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76">
    <w:name w:val="xl76"/>
    <w:basedOn w:val="Normal"/>
    <w:rsid w:val="00D44F89"/>
    <w:pPr>
      <w:suppressAutoHyphens/>
      <w:spacing w:before="280" w:after="280"/>
    </w:pPr>
    <w:rPr>
      <w:rFonts w:ascii="Arial" w:hAnsi="Arial" w:cs="Arial"/>
      <w:color w:val="FF0000"/>
      <w:lang w:eastAsia="ar-SA"/>
    </w:rPr>
  </w:style>
  <w:style w:type="paragraph" w:customStyle="1" w:styleId="xl77">
    <w:name w:val="xl77"/>
    <w:basedOn w:val="Normal"/>
    <w:rsid w:val="00D44F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78">
    <w:name w:val="xl78"/>
    <w:basedOn w:val="Normal"/>
    <w:rsid w:val="00D44F89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79">
    <w:name w:val="xl79"/>
    <w:basedOn w:val="Normal"/>
    <w:rsid w:val="00D44F89"/>
    <w:pPr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80">
    <w:name w:val="xl80"/>
    <w:basedOn w:val="Normal"/>
    <w:rsid w:val="00D44F89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81">
    <w:name w:val="xl81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82">
    <w:name w:val="xl82"/>
    <w:basedOn w:val="Normal"/>
    <w:rsid w:val="00D44F89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83">
    <w:name w:val="xl83"/>
    <w:basedOn w:val="Normal"/>
    <w:rsid w:val="00D44F8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lang w:eastAsia="ar-SA"/>
    </w:rPr>
  </w:style>
  <w:style w:type="paragraph" w:customStyle="1" w:styleId="xl84">
    <w:name w:val="xl84"/>
    <w:basedOn w:val="Normal"/>
    <w:rsid w:val="00D44F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lang w:eastAsia="ar-SA"/>
    </w:rPr>
  </w:style>
  <w:style w:type="paragraph" w:customStyle="1" w:styleId="xl85">
    <w:name w:val="xl85"/>
    <w:basedOn w:val="Normal"/>
    <w:rsid w:val="00D44F8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lang w:eastAsia="ar-SA"/>
    </w:rPr>
  </w:style>
  <w:style w:type="paragraph" w:customStyle="1" w:styleId="xl86">
    <w:name w:val="xl86"/>
    <w:basedOn w:val="Normal"/>
    <w:rsid w:val="00D44F89"/>
    <w:pPr>
      <w:pBdr>
        <w:bottom w:val="single" w:sz="8" w:space="0" w:color="000000"/>
      </w:pBdr>
      <w:suppressAutoHyphens/>
      <w:spacing w:before="280" w:after="280"/>
    </w:pPr>
    <w:rPr>
      <w:lang w:eastAsia="ar-SA"/>
    </w:rPr>
  </w:style>
  <w:style w:type="paragraph" w:customStyle="1" w:styleId="xl87">
    <w:name w:val="xl87"/>
    <w:basedOn w:val="Normal"/>
    <w:rsid w:val="00D44F8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88">
    <w:name w:val="xl88"/>
    <w:basedOn w:val="Normal"/>
    <w:rsid w:val="00D44F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lang w:eastAsia="ar-SA"/>
    </w:rPr>
  </w:style>
  <w:style w:type="paragraph" w:customStyle="1" w:styleId="xl89">
    <w:name w:val="xl89"/>
    <w:basedOn w:val="Normal"/>
    <w:rsid w:val="00D44F89"/>
    <w:pPr>
      <w:pBdr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90">
    <w:name w:val="xl90"/>
    <w:basedOn w:val="Normal"/>
    <w:rsid w:val="00D44F89"/>
    <w:pPr>
      <w:pBdr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91">
    <w:name w:val="xl91"/>
    <w:basedOn w:val="Normal"/>
    <w:rsid w:val="00D44F89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92">
    <w:name w:val="xl92"/>
    <w:basedOn w:val="Normal"/>
    <w:rsid w:val="00D44F89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93">
    <w:name w:val="xl93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/>
    </w:pPr>
    <w:rPr>
      <w:lang w:eastAsia="ar-SA"/>
    </w:rPr>
  </w:style>
  <w:style w:type="paragraph" w:customStyle="1" w:styleId="xl94">
    <w:name w:val="xl94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95">
    <w:name w:val="xl95"/>
    <w:basedOn w:val="Normal"/>
    <w:rsid w:val="00D44F8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96">
    <w:name w:val="xl96"/>
    <w:basedOn w:val="Normal"/>
    <w:rsid w:val="00D44F89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97">
    <w:name w:val="xl97"/>
    <w:basedOn w:val="Normal"/>
    <w:rsid w:val="00D44F89"/>
    <w:pPr>
      <w:pBdr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98">
    <w:name w:val="xl98"/>
    <w:basedOn w:val="Normal"/>
    <w:rsid w:val="00D44F8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99">
    <w:name w:val="xl99"/>
    <w:basedOn w:val="Normal"/>
    <w:rsid w:val="00D44F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00">
    <w:name w:val="xl100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01">
    <w:name w:val="xl101"/>
    <w:basedOn w:val="Normal"/>
    <w:rsid w:val="00D44F8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/>
      <w:jc w:val="center"/>
    </w:pPr>
    <w:rPr>
      <w:lang w:eastAsia="ar-SA"/>
    </w:rPr>
  </w:style>
  <w:style w:type="paragraph" w:customStyle="1" w:styleId="xl102">
    <w:name w:val="xl102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/>
      <w:jc w:val="center"/>
    </w:pPr>
    <w:rPr>
      <w:lang w:eastAsia="ar-SA"/>
    </w:rPr>
  </w:style>
  <w:style w:type="paragraph" w:customStyle="1" w:styleId="xl103">
    <w:name w:val="xl103"/>
    <w:basedOn w:val="Normal"/>
    <w:rsid w:val="00D44F89"/>
    <w:pPr>
      <w:pBdr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04">
    <w:name w:val="xl104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05">
    <w:name w:val="xl105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00"/>
      <w:suppressAutoHyphens/>
      <w:spacing w:before="280" w:after="280"/>
      <w:jc w:val="center"/>
    </w:pPr>
    <w:rPr>
      <w:lang w:eastAsia="ar-SA"/>
    </w:rPr>
  </w:style>
  <w:style w:type="paragraph" w:customStyle="1" w:styleId="xl106">
    <w:name w:val="xl106"/>
    <w:basedOn w:val="Normal"/>
    <w:rsid w:val="00D44F8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/>
      <w:jc w:val="center"/>
    </w:pPr>
    <w:rPr>
      <w:lang w:eastAsia="ar-SA"/>
    </w:rPr>
  </w:style>
  <w:style w:type="paragraph" w:customStyle="1" w:styleId="xl107">
    <w:name w:val="xl107"/>
    <w:basedOn w:val="Normal"/>
    <w:rsid w:val="00D44F8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/>
      <w:jc w:val="center"/>
    </w:pPr>
    <w:rPr>
      <w:lang w:eastAsia="ar-SA"/>
    </w:rPr>
  </w:style>
  <w:style w:type="paragraph" w:customStyle="1" w:styleId="xl108">
    <w:name w:val="xl108"/>
    <w:basedOn w:val="Normal"/>
    <w:rsid w:val="00D44F89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09">
    <w:name w:val="xl109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lang w:eastAsia="ar-SA"/>
    </w:rPr>
  </w:style>
  <w:style w:type="paragraph" w:customStyle="1" w:styleId="xl110">
    <w:name w:val="xl110"/>
    <w:basedOn w:val="Normal"/>
    <w:rsid w:val="00D44F89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lang w:eastAsia="ar-SA"/>
    </w:rPr>
  </w:style>
  <w:style w:type="paragraph" w:customStyle="1" w:styleId="xl111">
    <w:name w:val="xl111"/>
    <w:basedOn w:val="Normal"/>
    <w:rsid w:val="00D44F8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lang w:eastAsia="ar-SA"/>
    </w:rPr>
  </w:style>
  <w:style w:type="paragraph" w:customStyle="1" w:styleId="xl112">
    <w:name w:val="xl112"/>
    <w:basedOn w:val="Normal"/>
    <w:rsid w:val="00D44F89"/>
    <w:pPr>
      <w:pBdr>
        <w:left w:val="single" w:sz="8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13">
    <w:name w:val="xl113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14">
    <w:name w:val="xl114"/>
    <w:basedOn w:val="Normal"/>
    <w:rsid w:val="00D44F89"/>
    <w:pPr>
      <w:pBdr>
        <w:top w:val="single" w:sz="4" w:space="0" w:color="000000"/>
        <w:bottom w:val="single" w:sz="4" w:space="0" w:color="000000"/>
      </w:pBdr>
      <w:shd w:val="clear" w:color="auto" w:fill="FF99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15">
    <w:name w:val="xl115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16">
    <w:name w:val="xl116"/>
    <w:basedOn w:val="Normal"/>
    <w:rsid w:val="00D44F8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/>
      <w:jc w:val="center"/>
    </w:pPr>
    <w:rPr>
      <w:lang w:eastAsia="ar-SA"/>
    </w:rPr>
  </w:style>
  <w:style w:type="paragraph" w:customStyle="1" w:styleId="xl117">
    <w:name w:val="xl117"/>
    <w:basedOn w:val="Normal"/>
    <w:rsid w:val="00D44F8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lang w:eastAsia="ar-SA"/>
    </w:rPr>
  </w:style>
  <w:style w:type="paragraph" w:customStyle="1" w:styleId="xl118">
    <w:name w:val="xl118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19">
    <w:name w:val="xl119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20">
    <w:name w:val="xl120"/>
    <w:basedOn w:val="Normal"/>
    <w:rsid w:val="00D44F8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21">
    <w:name w:val="xl121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22">
    <w:name w:val="xl122"/>
    <w:basedOn w:val="Normal"/>
    <w:rsid w:val="00D44F89"/>
    <w:pPr>
      <w:pBdr>
        <w:top w:val="single" w:sz="8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23">
    <w:name w:val="xl123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lang w:eastAsia="ar-SA"/>
    </w:rPr>
  </w:style>
  <w:style w:type="paragraph" w:customStyle="1" w:styleId="xl124">
    <w:name w:val="xl124"/>
    <w:basedOn w:val="Normal"/>
    <w:rsid w:val="00D44F89"/>
    <w:pPr>
      <w:pBdr>
        <w:right w:val="single" w:sz="8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25">
    <w:name w:val="xl125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26">
    <w:name w:val="xl126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127">
    <w:name w:val="xl127"/>
    <w:basedOn w:val="Normal"/>
    <w:rsid w:val="00D44F89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28">
    <w:name w:val="xl128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29">
    <w:name w:val="xl129"/>
    <w:basedOn w:val="Normal"/>
    <w:rsid w:val="00D44F89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30">
    <w:name w:val="xl130"/>
    <w:basedOn w:val="Normal"/>
    <w:rsid w:val="00D44F89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31">
    <w:name w:val="xl131"/>
    <w:basedOn w:val="Normal"/>
    <w:rsid w:val="00D44F89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32">
    <w:name w:val="xl132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33">
    <w:name w:val="xl133"/>
    <w:basedOn w:val="Normal"/>
    <w:rsid w:val="00D44F89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34">
    <w:name w:val="xl134"/>
    <w:basedOn w:val="Normal"/>
    <w:rsid w:val="00D44F89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lang w:eastAsia="ar-SA"/>
    </w:rPr>
  </w:style>
  <w:style w:type="paragraph" w:customStyle="1" w:styleId="xl135">
    <w:name w:val="xl135"/>
    <w:basedOn w:val="Normal"/>
    <w:rsid w:val="00D44F89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36">
    <w:name w:val="xl136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37">
    <w:name w:val="xl137"/>
    <w:basedOn w:val="Normal"/>
    <w:rsid w:val="00D44F89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38">
    <w:name w:val="xl138"/>
    <w:basedOn w:val="Normal"/>
    <w:rsid w:val="00D44F89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hd w:val="clear" w:color="auto" w:fill="FFFFFF"/>
      <w:suppressAutoHyphens/>
      <w:spacing w:before="280" w:after="280"/>
      <w:jc w:val="center"/>
    </w:pPr>
    <w:rPr>
      <w:lang w:eastAsia="ar-SA"/>
    </w:rPr>
  </w:style>
  <w:style w:type="paragraph" w:customStyle="1" w:styleId="xl139">
    <w:name w:val="xl139"/>
    <w:basedOn w:val="Normal"/>
    <w:rsid w:val="00D44F89"/>
    <w:pPr>
      <w:pBdr>
        <w:top w:val="single" w:sz="8" w:space="0" w:color="000000"/>
        <w:lef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40">
    <w:name w:val="xl140"/>
    <w:basedOn w:val="Normal"/>
    <w:rsid w:val="00D44F89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141">
    <w:name w:val="xl141"/>
    <w:basedOn w:val="Normal"/>
    <w:rsid w:val="00D44F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42">
    <w:name w:val="xl142"/>
    <w:basedOn w:val="Normal"/>
    <w:rsid w:val="00D44F89"/>
    <w:pPr>
      <w:pBdr>
        <w:top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lang w:eastAsia="ar-SA"/>
    </w:rPr>
  </w:style>
  <w:style w:type="paragraph" w:customStyle="1" w:styleId="xl143">
    <w:name w:val="xl143"/>
    <w:basedOn w:val="Normal"/>
    <w:rsid w:val="00D44F89"/>
    <w:pPr>
      <w:pBdr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44">
    <w:name w:val="xl144"/>
    <w:basedOn w:val="Normal"/>
    <w:rsid w:val="00D44F89"/>
    <w:pPr>
      <w:pBdr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45">
    <w:name w:val="xl145"/>
    <w:basedOn w:val="Normal"/>
    <w:rsid w:val="00D44F89"/>
    <w:pPr>
      <w:pBdr>
        <w:top w:val="single" w:sz="8" w:space="0" w:color="FF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46">
    <w:name w:val="xl146"/>
    <w:basedOn w:val="Normal"/>
    <w:rsid w:val="00D44F8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47">
    <w:name w:val="xl147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FF0000"/>
      </w:pBdr>
      <w:shd w:val="clear" w:color="auto" w:fill="FFFFFF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48">
    <w:name w:val="xl148"/>
    <w:basedOn w:val="Normal"/>
    <w:rsid w:val="00D44F8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FF0000"/>
      </w:pBdr>
      <w:shd w:val="clear" w:color="auto" w:fill="FF99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49">
    <w:name w:val="xl149"/>
    <w:basedOn w:val="Normal"/>
    <w:rsid w:val="00D44F89"/>
    <w:pPr>
      <w:pBdr>
        <w:top w:val="single" w:sz="4" w:space="0" w:color="000000"/>
        <w:bottom w:val="single" w:sz="4" w:space="0" w:color="000000"/>
      </w:pBdr>
      <w:shd w:val="clear" w:color="auto" w:fill="FF9900"/>
      <w:suppressAutoHyphens/>
      <w:spacing w:before="280" w:after="280"/>
      <w:jc w:val="center"/>
    </w:pPr>
    <w:rPr>
      <w:lang w:eastAsia="ar-SA"/>
    </w:rPr>
  </w:style>
  <w:style w:type="paragraph" w:customStyle="1" w:styleId="xl150">
    <w:name w:val="xl150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FF0000"/>
      </w:pBdr>
      <w:shd w:val="clear" w:color="auto" w:fill="FF99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51">
    <w:name w:val="xl151"/>
    <w:basedOn w:val="Normal"/>
    <w:rsid w:val="00D44F8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52">
    <w:name w:val="xl152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/>
      <w:spacing w:before="280" w:after="280"/>
      <w:jc w:val="center"/>
    </w:pPr>
    <w:rPr>
      <w:lang w:eastAsia="ar-SA"/>
    </w:rPr>
  </w:style>
  <w:style w:type="paragraph" w:customStyle="1" w:styleId="xl153">
    <w:name w:val="xl153"/>
    <w:basedOn w:val="Normal"/>
    <w:rsid w:val="00D44F89"/>
    <w:pPr>
      <w:pBdr>
        <w:left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lang w:eastAsia="ar-SA"/>
    </w:rPr>
  </w:style>
  <w:style w:type="paragraph" w:customStyle="1" w:styleId="xl154">
    <w:name w:val="xl154"/>
    <w:basedOn w:val="Normal"/>
    <w:rsid w:val="00D44F8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55">
    <w:name w:val="xl155"/>
    <w:basedOn w:val="Normal"/>
    <w:rsid w:val="00D44F8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56">
    <w:name w:val="xl156"/>
    <w:basedOn w:val="Normal"/>
    <w:rsid w:val="00D44F89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57">
    <w:name w:val="xl157"/>
    <w:basedOn w:val="Normal"/>
    <w:rsid w:val="00D44F89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58">
    <w:name w:val="xl158"/>
    <w:basedOn w:val="Normal"/>
    <w:rsid w:val="00D44F89"/>
    <w:pPr>
      <w:pBdr>
        <w:top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59">
    <w:name w:val="xl159"/>
    <w:basedOn w:val="Normal"/>
    <w:rsid w:val="00D44F89"/>
    <w:pPr>
      <w:pBdr>
        <w:top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60">
    <w:name w:val="xl160"/>
    <w:basedOn w:val="Normal"/>
    <w:rsid w:val="00D44F89"/>
    <w:pPr>
      <w:pBdr>
        <w:top w:val="single" w:sz="8" w:space="0" w:color="FF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61">
    <w:name w:val="xl161"/>
    <w:basedOn w:val="Normal"/>
    <w:rsid w:val="00D44F89"/>
    <w:pPr>
      <w:pBdr>
        <w:top w:val="single" w:sz="8" w:space="0" w:color="FF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62">
    <w:name w:val="xl162"/>
    <w:basedOn w:val="Normal"/>
    <w:rsid w:val="00D44F89"/>
    <w:pPr>
      <w:pBdr>
        <w:top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63">
    <w:name w:val="xl163"/>
    <w:basedOn w:val="Normal"/>
    <w:rsid w:val="00D44F89"/>
    <w:pPr>
      <w:pBdr>
        <w:left w:val="single" w:sz="8" w:space="0" w:color="000000"/>
      </w:pBdr>
      <w:shd w:val="clear" w:color="auto" w:fill="FF990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64">
    <w:name w:val="xl164"/>
    <w:basedOn w:val="Normal"/>
    <w:rsid w:val="00D44F89"/>
    <w:pPr>
      <w:pBdr>
        <w:top w:val="single" w:sz="4" w:space="0" w:color="000000"/>
      </w:pBdr>
      <w:shd w:val="clear" w:color="auto" w:fill="FF9900"/>
      <w:suppressAutoHyphens/>
      <w:spacing w:before="280" w:after="280"/>
      <w:jc w:val="center"/>
    </w:pPr>
    <w:rPr>
      <w:lang w:eastAsia="ar-SA"/>
    </w:rPr>
  </w:style>
  <w:style w:type="paragraph" w:customStyle="1" w:styleId="xl165">
    <w:name w:val="xl165"/>
    <w:basedOn w:val="Normal"/>
    <w:rsid w:val="00D44F89"/>
    <w:pPr>
      <w:pBdr>
        <w:left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lang w:eastAsia="ar-SA"/>
    </w:rPr>
  </w:style>
  <w:style w:type="paragraph" w:customStyle="1" w:styleId="xl166">
    <w:name w:val="xl166"/>
    <w:basedOn w:val="Normal"/>
    <w:rsid w:val="00D44F89"/>
    <w:pPr>
      <w:pBdr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lang w:eastAsia="ar-SA"/>
    </w:rPr>
  </w:style>
  <w:style w:type="paragraph" w:customStyle="1" w:styleId="xl167">
    <w:name w:val="xl167"/>
    <w:basedOn w:val="Normal"/>
    <w:rsid w:val="00D44F8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68">
    <w:name w:val="xl168"/>
    <w:basedOn w:val="Normal"/>
    <w:rsid w:val="00D44F8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lang w:eastAsia="ar-SA"/>
    </w:rPr>
  </w:style>
  <w:style w:type="paragraph" w:customStyle="1" w:styleId="xl169">
    <w:name w:val="xl169"/>
    <w:basedOn w:val="Normal"/>
    <w:rsid w:val="00D44F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70">
    <w:name w:val="xl170"/>
    <w:basedOn w:val="Normal"/>
    <w:rsid w:val="00D44F89"/>
    <w:pPr>
      <w:pBdr>
        <w:top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71">
    <w:name w:val="xl171"/>
    <w:basedOn w:val="Normal"/>
    <w:rsid w:val="00D44F89"/>
    <w:pPr>
      <w:pBdr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72">
    <w:name w:val="xl172"/>
    <w:basedOn w:val="Normal"/>
    <w:rsid w:val="00D44F89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73">
    <w:name w:val="xl173"/>
    <w:basedOn w:val="Normal"/>
    <w:rsid w:val="00D44F89"/>
    <w:pPr>
      <w:pBdr>
        <w:top w:val="single" w:sz="8" w:space="0" w:color="FF0000"/>
        <w:left w:val="single" w:sz="8" w:space="0" w:color="FF0000"/>
        <w:right w:val="single" w:sz="8" w:space="0" w:color="FF0000"/>
      </w:pBdr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74">
    <w:name w:val="xl174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75">
    <w:name w:val="xl175"/>
    <w:basedOn w:val="Normal"/>
    <w:rsid w:val="00D44F8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76">
    <w:name w:val="xl176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customStyle="1" w:styleId="xl177">
    <w:name w:val="xl177"/>
    <w:basedOn w:val="Normal"/>
    <w:rsid w:val="00D44F8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ar-SA"/>
    </w:rPr>
  </w:style>
  <w:style w:type="paragraph" w:customStyle="1" w:styleId="xl178">
    <w:name w:val="xl178"/>
    <w:basedOn w:val="Normal"/>
    <w:rsid w:val="00D44F89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79">
    <w:name w:val="xl179"/>
    <w:basedOn w:val="Normal"/>
    <w:rsid w:val="00D44F89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80">
    <w:name w:val="xl180"/>
    <w:basedOn w:val="Normal"/>
    <w:rsid w:val="00D44F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FF0000"/>
      </w:pBdr>
      <w:shd w:val="clear" w:color="auto" w:fill="CCFFCC"/>
      <w:suppressAutoHyphens/>
      <w:spacing w:before="280" w:after="280"/>
      <w:jc w:val="center"/>
    </w:pPr>
    <w:rPr>
      <w:rFonts w:ascii="Arial" w:hAnsi="Arial" w:cs="Arial"/>
      <w:lang w:eastAsia="ar-SA"/>
    </w:rPr>
  </w:style>
  <w:style w:type="paragraph" w:customStyle="1" w:styleId="xl181">
    <w:name w:val="xl181"/>
    <w:basedOn w:val="Normal"/>
    <w:rsid w:val="00D44F89"/>
    <w:pPr>
      <w:pBdr>
        <w:bottom w:val="single" w:sz="8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lang w:eastAsia="ar-SA"/>
    </w:rPr>
  </w:style>
  <w:style w:type="paragraph" w:styleId="Tekstkrajnjebiljeke">
    <w:name w:val="endnote text"/>
    <w:basedOn w:val="Normal"/>
    <w:link w:val="TekstkrajnjebiljekeChar"/>
    <w:rsid w:val="00D44F89"/>
    <w:pPr>
      <w:suppressAutoHyphens/>
    </w:pPr>
    <w:rPr>
      <w:rFonts w:ascii="Courier New" w:hAnsi="Courier New"/>
      <w:szCs w:val="20"/>
      <w:lang w:val="en-GB" w:eastAsia="ar-SA"/>
    </w:rPr>
  </w:style>
  <w:style w:type="paragraph" w:customStyle="1" w:styleId="Framecontents">
    <w:name w:val="Frame contents"/>
    <w:basedOn w:val="Tijeloteksta"/>
    <w:rsid w:val="00D44F89"/>
    <w:pPr>
      <w:spacing w:after="120"/>
      <w:jc w:val="left"/>
    </w:pPr>
    <w:rPr>
      <w:bCs w:val="0"/>
      <w:lang w:val="en-US"/>
    </w:rPr>
  </w:style>
  <w:style w:type="table" w:styleId="Reetkatablice">
    <w:name w:val="Table Grid"/>
    <w:basedOn w:val="Obinatablica"/>
    <w:uiPriority w:val="39"/>
    <w:rsid w:val="00DC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D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DC0DDC"/>
    <w:pPr>
      <w:widowControl w:val="0"/>
      <w:autoSpaceDE w:val="0"/>
      <w:autoSpaceDN w:val="0"/>
      <w:adjustRightInd w:val="0"/>
      <w:spacing w:before="60" w:after="60" w:line="1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DC0DD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2">
    <w:name w:val="Obična tablica2"/>
    <w:semiHidden/>
    <w:rsid w:val="00DC0DDC"/>
    <w:rPr>
      <w:rFonts w:eastAsia="SimSu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lica3">
    <w:name w:val="Obična tablica3"/>
    <w:semiHidden/>
    <w:rsid w:val="00DC0DDC"/>
    <w:rPr>
      <w:rFonts w:eastAsia="SimSu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rsid w:val="00DC0DDC"/>
    <w:pPr>
      <w:widowControl w:val="0"/>
      <w:autoSpaceDE w:val="0"/>
      <w:autoSpaceDN w:val="0"/>
      <w:adjustRightInd w:val="0"/>
      <w:spacing w:before="60" w:after="60" w:line="1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DC0DDC"/>
    <w:pPr>
      <w:widowControl w:val="0"/>
      <w:autoSpaceDE w:val="0"/>
      <w:autoSpaceDN w:val="0"/>
      <w:adjustRightInd w:val="0"/>
      <w:spacing w:before="60" w:after="60" w:line="1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DC0DDC"/>
    <w:pPr>
      <w:widowControl w:val="0"/>
      <w:autoSpaceDE w:val="0"/>
      <w:autoSpaceDN w:val="0"/>
      <w:adjustRightInd w:val="0"/>
      <w:spacing w:before="60" w:after="60" w:line="1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DC0DDC"/>
    <w:pPr>
      <w:widowControl w:val="0"/>
      <w:autoSpaceDE w:val="0"/>
      <w:autoSpaceDN w:val="0"/>
      <w:adjustRightInd w:val="0"/>
      <w:spacing w:before="60" w:after="60" w:line="1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DC0DDC"/>
    <w:pPr>
      <w:widowControl w:val="0"/>
      <w:autoSpaceDE w:val="0"/>
      <w:autoSpaceDN w:val="0"/>
      <w:adjustRightInd w:val="0"/>
      <w:spacing w:before="60" w:after="60" w:line="1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initekstChar">
    <w:name w:val="Obični tekst Char"/>
    <w:aliases w:val="Plain Textq1 Char2"/>
    <w:link w:val="Obinitekst"/>
    <w:uiPriority w:val="99"/>
    <w:rsid w:val="00DC0DDC"/>
    <w:rPr>
      <w:rFonts w:ascii="Courier New" w:hAnsi="Courier New" w:cs="Courier New"/>
      <w:b/>
      <w:bCs/>
      <w:lang w:eastAsia="ar-SA"/>
    </w:rPr>
  </w:style>
  <w:style w:type="character" w:customStyle="1" w:styleId="ZaglavljeChar">
    <w:name w:val="Zaglavlje Char"/>
    <w:link w:val="Zaglavlje"/>
    <w:rsid w:val="00DC0DDC"/>
    <w:rPr>
      <w:kern w:val="1"/>
      <w:sz w:val="24"/>
      <w:szCs w:val="24"/>
      <w:lang w:eastAsia="ar-SA"/>
    </w:rPr>
  </w:style>
  <w:style w:type="character" w:customStyle="1" w:styleId="Naslov1Char1">
    <w:name w:val="Naslov 1 Char1"/>
    <w:link w:val="Naslov1"/>
    <w:rsid w:val="00DC0DDC"/>
    <w:rPr>
      <w:b/>
      <w:caps/>
      <w:kern w:val="1"/>
      <w:sz w:val="56"/>
      <w:szCs w:val="24"/>
      <w:lang w:eastAsia="ar-SA"/>
    </w:rPr>
  </w:style>
  <w:style w:type="character" w:customStyle="1" w:styleId="Naslov2Char1">
    <w:name w:val="Naslov 2 Char1"/>
    <w:link w:val="Naslov2"/>
    <w:rsid w:val="00DC0DDC"/>
    <w:rPr>
      <w:b/>
      <w:kern w:val="1"/>
      <w:sz w:val="36"/>
      <w:szCs w:val="24"/>
      <w:lang w:eastAsia="ar-SA"/>
    </w:rPr>
  </w:style>
  <w:style w:type="character" w:customStyle="1" w:styleId="Naslov3Char">
    <w:name w:val="Naslov 3 Char"/>
    <w:link w:val="Naslov3"/>
    <w:rsid w:val="00DC0DDC"/>
    <w:rPr>
      <w:b/>
      <w:bCs/>
      <w:kern w:val="1"/>
      <w:sz w:val="24"/>
      <w:szCs w:val="24"/>
      <w:lang w:eastAsia="ar-SA"/>
    </w:rPr>
  </w:style>
  <w:style w:type="character" w:customStyle="1" w:styleId="Tijeloteksta-uvlaka3Char">
    <w:name w:val="Tijelo teksta - uvlaka 3 Char"/>
    <w:aliases w:val=" uvlaka 3 Char"/>
    <w:link w:val="Tijeloteksta-uvlaka3"/>
    <w:rsid w:val="00DC0DDC"/>
    <w:rPr>
      <w:kern w:val="1"/>
      <w:sz w:val="24"/>
      <w:szCs w:val="24"/>
      <w:lang w:eastAsia="ar-SA"/>
    </w:rPr>
  </w:style>
  <w:style w:type="character" w:customStyle="1" w:styleId="TekstbaloniaChar">
    <w:name w:val="Tekst balončića Char"/>
    <w:link w:val="Tekstbalonia"/>
    <w:rsid w:val="00DC0DDC"/>
    <w:rPr>
      <w:rFonts w:ascii="Tahoma" w:hAnsi="Tahoma" w:cs="Tahoma"/>
      <w:sz w:val="16"/>
      <w:szCs w:val="16"/>
      <w:lang w:eastAsia="ar-SA"/>
    </w:rPr>
  </w:style>
  <w:style w:type="character" w:customStyle="1" w:styleId="Naslov4Char">
    <w:name w:val="Naslov 4 Char"/>
    <w:link w:val="Naslov4"/>
    <w:rsid w:val="00DC0DDC"/>
    <w:rPr>
      <w:b/>
      <w:bCs/>
      <w:kern w:val="1"/>
      <w:sz w:val="24"/>
      <w:szCs w:val="24"/>
      <w:lang w:val="de-DE" w:eastAsia="ar-SA"/>
    </w:rPr>
  </w:style>
  <w:style w:type="character" w:customStyle="1" w:styleId="Naslov5Char">
    <w:name w:val="Naslov 5 Char"/>
    <w:link w:val="Naslov5"/>
    <w:rsid w:val="00DC0DDC"/>
    <w:rPr>
      <w:b/>
      <w:bCs/>
      <w:kern w:val="1"/>
      <w:sz w:val="24"/>
      <w:lang w:val="en-GB" w:eastAsia="ar-SA"/>
    </w:rPr>
  </w:style>
  <w:style w:type="character" w:customStyle="1" w:styleId="Naslov6Char">
    <w:name w:val="Naslov 6 Char"/>
    <w:link w:val="Naslov6"/>
    <w:rsid w:val="00DC0DDC"/>
    <w:rPr>
      <w:kern w:val="1"/>
      <w:sz w:val="28"/>
      <w:szCs w:val="24"/>
      <w:lang w:val="de-DE" w:eastAsia="ar-SA"/>
    </w:rPr>
  </w:style>
  <w:style w:type="character" w:customStyle="1" w:styleId="Naslov7Char">
    <w:name w:val="Naslov 7 Char"/>
    <w:link w:val="Naslov7"/>
    <w:rsid w:val="00DC0DDC"/>
    <w:rPr>
      <w:b/>
      <w:bCs/>
      <w:kern w:val="1"/>
      <w:sz w:val="28"/>
      <w:szCs w:val="24"/>
      <w:lang w:val="de-DE" w:eastAsia="ar-SA"/>
    </w:rPr>
  </w:style>
  <w:style w:type="character" w:customStyle="1" w:styleId="Naslov8Char">
    <w:name w:val="Naslov 8 Char"/>
    <w:link w:val="Naslov8"/>
    <w:rsid w:val="00DC0DDC"/>
    <w:rPr>
      <w:b/>
      <w:bCs/>
      <w:kern w:val="1"/>
      <w:sz w:val="28"/>
      <w:szCs w:val="24"/>
      <w:lang w:eastAsia="ar-SA"/>
    </w:rPr>
  </w:style>
  <w:style w:type="character" w:customStyle="1" w:styleId="TekstfusnoteChar">
    <w:name w:val="Tekst fusnote Char"/>
    <w:link w:val="Tekstfusnote"/>
    <w:uiPriority w:val="99"/>
    <w:rsid w:val="00DC0DDC"/>
    <w:rPr>
      <w:lang w:val="en-GB" w:eastAsia="ar-SA"/>
    </w:rPr>
  </w:style>
  <w:style w:type="character" w:customStyle="1" w:styleId="TekstkomentaraChar">
    <w:name w:val="Tekst komentara Char"/>
    <w:link w:val="Tekstkomentara"/>
    <w:uiPriority w:val="99"/>
    <w:rsid w:val="00DC0DDC"/>
    <w:rPr>
      <w:rFonts w:ascii="Arial" w:hAnsi="Arial"/>
      <w:bCs/>
      <w:lang w:eastAsia="ar-SA"/>
    </w:rPr>
  </w:style>
  <w:style w:type="character" w:customStyle="1" w:styleId="PodnojeChar">
    <w:name w:val="Podnožje Char"/>
    <w:aliases w:val="Footerq1 Char1"/>
    <w:link w:val="Podnoje"/>
    <w:uiPriority w:val="99"/>
    <w:rsid w:val="00DC0DDC"/>
    <w:rPr>
      <w:kern w:val="1"/>
      <w:sz w:val="24"/>
      <w:szCs w:val="24"/>
      <w:lang w:eastAsia="ar-SA"/>
    </w:rPr>
  </w:style>
  <w:style w:type="character" w:customStyle="1" w:styleId="NaslovChar">
    <w:name w:val="Naslov Char"/>
    <w:link w:val="Naslov"/>
    <w:rsid w:val="00DC0DDC"/>
    <w:rPr>
      <w:kern w:val="1"/>
      <w:sz w:val="44"/>
      <w:szCs w:val="24"/>
      <w:lang w:eastAsia="ar-SA"/>
    </w:rPr>
  </w:style>
  <w:style w:type="character" w:customStyle="1" w:styleId="UvuenotijelotekstaChar">
    <w:name w:val="Uvučeno tijelo teksta Char"/>
    <w:link w:val="Uvuenotijeloteksta"/>
    <w:rsid w:val="00DC0DDC"/>
    <w:rPr>
      <w:b/>
      <w:bCs/>
      <w:kern w:val="1"/>
      <w:sz w:val="24"/>
      <w:szCs w:val="24"/>
      <w:lang w:val="en-GB" w:eastAsia="ar-SA"/>
    </w:rPr>
  </w:style>
  <w:style w:type="character" w:customStyle="1" w:styleId="PodnaslovChar">
    <w:name w:val="Podnaslov Char"/>
    <w:link w:val="Podnaslov"/>
    <w:rsid w:val="00DC0DDC"/>
    <w:rPr>
      <w:b/>
      <w:bCs/>
      <w:kern w:val="1"/>
      <w:sz w:val="48"/>
      <w:szCs w:val="24"/>
      <w:lang w:eastAsia="ar-SA"/>
    </w:rPr>
  </w:style>
  <w:style w:type="character" w:customStyle="1" w:styleId="Tijeloteksta2Char">
    <w:name w:val="Tijelo teksta 2 Char"/>
    <w:link w:val="Tijeloteksta2"/>
    <w:rsid w:val="00DC0DDC"/>
    <w:rPr>
      <w:b/>
      <w:bCs/>
      <w:kern w:val="1"/>
      <w:sz w:val="24"/>
      <w:szCs w:val="24"/>
      <w:lang w:val="de-DE" w:eastAsia="ar-SA"/>
    </w:rPr>
  </w:style>
  <w:style w:type="character" w:customStyle="1" w:styleId="Tijeloteksta3Char">
    <w:name w:val="Tijelo teksta 3 Char"/>
    <w:link w:val="Tijeloteksta3"/>
    <w:rsid w:val="00DC0DDC"/>
    <w:rPr>
      <w:b/>
      <w:sz w:val="24"/>
      <w:szCs w:val="24"/>
      <w:lang w:eastAsia="ar-SA"/>
    </w:rPr>
  </w:style>
  <w:style w:type="paragraph" w:customStyle="1" w:styleId="StandardWeb3">
    <w:name w:val="Standard (Web)3"/>
    <w:basedOn w:val="Normal"/>
    <w:rsid w:val="003E623C"/>
    <w:pPr>
      <w:spacing w:before="100" w:after="100"/>
    </w:pPr>
    <w:rPr>
      <w:rFonts w:ascii="Arial" w:hAnsi="Arial" w:cs="Arial"/>
      <w:lang w:eastAsia="hr-HR"/>
    </w:rPr>
  </w:style>
  <w:style w:type="paragraph" w:customStyle="1" w:styleId="BalloonText3">
    <w:name w:val="Balloon Text3"/>
    <w:basedOn w:val="Normal"/>
    <w:semiHidden/>
    <w:rsid w:val="008F5FB7"/>
    <w:pPr>
      <w:widowControl w:val="0"/>
      <w:autoSpaceDE w:val="0"/>
      <w:autoSpaceDN w:val="0"/>
      <w:adjustRightInd w:val="0"/>
      <w:spacing w:before="60" w:after="60" w:line="160" w:lineRule="atLeast"/>
    </w:pPr>
    <w:rPr>
      <w:rFonts w:ascii="Tahoma" w:hAnsi="Tahoma" w:cs="Tahoma"/>
      <w:sz w:val="16"/>
      <w:szCs w:val="16"/>
      <w:lang w:eastAsia="hr-HR"/>
    </w:rPr>
  </w:style>
  <w:style w:type="paragraph" w:customStyle="1" w:styleId="CommentSubject1">
    <w:name w:val="Comment Subject1"/>
    <w:basedOn w:val="Tekstkomentara"/>
    <w:next w:val="Tekstkomentara"/>
    <w:semiHidden/>
    <w:rsid w:val="008F5FB7"/>
    <w:pPr>
      <w:widowControl w:val="0"/>
      <w:suppressAutoHyphens w:val="0"/>
      <w:autoSpaceDE w:val="0"/>
      <w:autoSpaceDN w:val="0"/>
      <w:adjustRightInd w:val="0"/>
      <w:spacing w:before="60" w:after="60" w:line="160" w:lineRule="atLeast"/>
    </w:pPr>
    <w:rPr>
      <w:rFonts w:eastAsia="MS Mincho" w:cs="Arial"/>
      <w:b/>
      <w:lang w:val="en-US" w:eastAsia="hr-HR"/>
    </w:rPr>
  </w:style>
  <w:style w:type="character" w:customStyle="1" w:styleId="PlainTextq1CharChar">
    <w:name w:val="Plain Textq1 Char Char"/>
    <w:rsid w:val="008F5FB7"/>
    <w:rPr>
      <w:rFonts w:ascii="Courier New" w:hAnsi="Courier New" w:cs="Courier New"/>
      <w:b/>
      <w:bCs/>
      <w:lang w:val="hr-HR" w:eastAsia="hr-HR" w:bidi="ar-SA"/>
    </w:rPr>
  </w:style>
  <w:style w:type="character" w:customStyle="1" w:styleId="CharChar4">
    <w:name w:val="Char Char4"/>
    <w:rsid w:val="008F5FB7"/>
    <w:rPr>
      <w:kern w:val="20"/>
      <w:sz w:val="24"/>
      <w:szCs w:val="24"/>
      <w:lang w:val="hr-HR" w:eastAsia="en-US" w:bidi="ar-SA"/>
    </w:rPr>
  </w:style>
  <w:style w:type="character" w:customStyle="1" w:styleId="CharChar17">
    <w:name w:val="Char Char17"/>
    <w:rsid w:val="008F5FB7"/>
    <w:rPr>
      <w:b/>
      <w:caps/>
      <w:kern w:val="20"/>
      <w:sz w:val="56"/>
      <w:szCs w:val="24"/>
      <w:lang w:val="hr-HR" w:eastAsia="en-US" w:bidi="ar-SA"/>
    </w:rPr>
  </w:style>
  <w:style w:type="character" w:customStyle="1" w:styleId="Absatz-Standardschriftart2">
    <w:name w:val="Absatz-Standardschriftart2"/>
    <w:rsid w:val="008F5FB7"/>
  </w:style>
  <w:style w:type="character" w:customStyle="1" w:styleId="CharChar16">
    <w:name w:val="Char Char16"/>
    <w:semiHidden/>
    <w:rsid w:val="008F5FB7"/>
    <w:rPr>
      <w:b/>
      <w:kern w:val="20"/>
      <w:sz w:val="36"/>
      <w:szCs w:val="24"/>
      <w:lang w:val="hr-HR" w:eastAsia="en-US" w:bidi="ar-SA"/>
    </w:rPr>
  </w:style>
  <w:style w:type="character" w:customStyle="1" w:styleId="CharChar15">
    <w:name w:val="Char Char15"/>
    <w:semiHidden/>
    <w:rsid w:val="008F5FB7"/>
    <w:rPr>
      <w:b/>
      <w:sz w:val="24"/>
      <w:lang w:val="en-GB" w:eastAsia="hr-HR" w:bidi="ar-SA"/>
    </w:rPr>
  </w:style>
  <w:style w:type="character" w:customStyle="1" w:styleId="uvlaka3CharChar">
    <w:name w:val="uvlaka 3 Char Char"/>
    <w:rsid w:val="008F5FB7"/>
    <w:rPr>
      <w:kern w:val="20"/>
      <w:sz w:val="24"/>
      <w:szCs w:val="24"/>
      <w:lang w:val="hr-HR" w:eastAsia="en-US" w:bidi="ar-SA"/>
    </w:rPr>
  </w:style>
  <w:style w:type="character" w:customStyle="1" w:styleId="CharChar1">
    <w:name w:val="Char Char1"/>
    <w:semiHidden/>
    <w:rsid w:val="008F5FB7"/>
    <w:rPr>
      <w:rFonts w:ascii="Tahoma" w:hAnsi="Tahoma" w:cs="Tahoma"/>
      <w:sz w:val="16"/>
      <w:szCs w:val="16"/>
      <w:lang w:val="en-US" w:eastAsia="hr-HR" w:bidi="ar-SA"/>
    </w:rPr>
  </w:style>
  <w:style w:type="character" w:customStyle="1" w:styleId="CharChar14">
    <w:name w:val="Char Char14"/>
    <w:semiHidden/>
    <w:rsid w:val="008F5FB7"/>
    <w:rPr>
      <w:b/>
      <w:bCs/>
      <w:kern w:val="20"/>
      <w:sz w:val="24"/>
      <w:szCs w:val="24"/>
      <w:lang w:val="de-DE" w:eastAsia="en-US" w:bidi="ar-SA"/>
    </w:rPr>
  </w:style>
  <w:style w:type="character" w:customStyle="1" w:styleId="CharChar13">
    <w:name w:val="Char Char13"/>
    <w:semiHidden/>
    <w:rsid w:val="008F5FB7"/>
    <w:rPr>
      <w:b/>
      <w:bCs/>
      <w:kern w:val="20"/>
      <w:sz w:val="24"/>
      <w:lang w:val="en-GB" w:eastAsia="en-US" w:bidi="ar-SA"/>
    </w:rPr>
  </w:style>
  <w:style w:type="character" w:customStyle="1" w:styleId="CharChar12">
    <w:name w:val="Char Char12"/>
    <w:semiHidden/>
    <w:rsid w:val="008F5FB7"/>
    <w:rPr>
      <w:kern w:val="20"/>
      <w:sz w:val="28"/>
      <w:szCs w:val="24"/>
      <w:lang w:val="de-DE" w:eastAsia="en-US" w:bidi="ar-SA"/>
    </w:rPr>
  </w:style>
  <w:style w:type="character" w:customStyle="1" w:styleId="CharChar11">
    <w:name w:val="Char Char11"/>
    <w:semiHidden/>
    <w:rsid w:val="008F5FB7"/>
    <w:rPr>
      <w:b/>
      <w:bCs/>
      <w:kern w:val="20"/>
      <w:sz w:val="28"/>
      <w:szCs w:val="24"/>
      <w:lang w:val="de-DE" w:eastAsia="en-US" w:bidi="ar-SA"/>
    </w:rPr>
  </w:style>
  <w:style w:type="character" w:customStyle="1" w:styleId="CharChar10">
    <w:name w:val="Char Char10"/>
    <w:semiHidden/>
    <w:rsid w:val="008F5FB7"/>
    <w:rPr>
      <w:b/>
      <w:bCs/>
      <w:kern w:val="20"/>
      <w:sz w:val="28"/>
      <w:szCs w:val="24"/>
      <w:lang w:val="hr-HR" w:eastAsia="en-US" w:bidi="ar-SA"/>
    </w:rPr>
  </w:style>
  <w:style w:type="character" w:customStyle="1" w:styleId="CharChar">
    <w:name w:val="Char Char"/>
    <w:semiHidden/>
    <w:rsid w:val="008F5FB7"/>
    <w:rPr>
      <w:lang w:val="en-GB" w:eastAsia="en-US" w:bidi="ar-SA"/>
    </w:rPr>
  </w:style>
  <w:style w:type="character" w:customStyle="1" w:styleId="CharChar3">
    <w:name w:val="Char Char3"/>
    <w:semiHidden/>
    <w:rsid w:val="008F5FB7"/>
    <w:rPr>
      <w:rFonts w:ascii="Arial" w:hAnsi="Arial"/>
      <w:bCs/>
      <w:lang w:val="hr-HR" w:eastAsia="hr-HR" w:bidi="ar-SA"/>
    </w:rPr>
  </w:style>
  <w:style w:type="character" w:customStyle="1" w:styleId="Footerq1CharChar">
    <w:name w:val="Footerq1 Char Char"/>
    <w:semiHidden/>
    <w:rsid w:val="008F5FB7"/>
    <w:rPr>
      <w:kern w:val="20"/>
      <w:sz w:val="24"/>
      <w:szCs w:val="24"/>
      <w:lang w:val="hr-HR" w:eastAsia="en-US" w:bidi="ar-SA"/>
    </w:rPr>
  </w:style>
  <w:style w:type="character" w:customStyle="1" w:styleId="CharChar7">
    <w:name w:val="Char Char7"/>
    <w:rsid w:val="008F5FB7"/>
    <w:rPr>
      <w:kern w:val="20"/>
      <w:sz w:val="44"/>
      <w:szCs w:val="24"/>
      <w:lang w:val="hr-HR" w:eastAsia="en-US" w:bidi="ar-SA"/>
    </w:rPr>
  </w:style>
  <w:style w:type="character" w:customStyle="1" w:styleId="CharChar9">
    <w:name w:val="Char Char9"/>
    <w:semiHidden/>
    <w:rsid w:val="008F5FB7"/>
    <w:rPr>
      <w:b/>
      <w:bCs/>
      <w:kern w:val="20"/>
      <w:sz w:val="24"/>
      <w:szCs w:val="24"/>
      <w:lang w:val="en-GB" w:eastAsia="en-US" w:bidi="ar-SA"/>
    </w:rPr>
  </w:style>
  <w:style w:type="character" w:customStyle="1" w:styleId="CharChar5">
    <w:name w:val="Char Char5"/>
    <w:rsid w:val="008F5FB7"/>
    <w:rPr>
      <w:b/>
      <w:bCs/>
      <w:kern w:val="20"/>
      <w:sz w:val="48"/>
      <w:szCs w:val="24"/>
      <w:lang w:val="hr-HR" w:eastAsia="en-US" w:bidi="ar-SA"/>
    </w:rPr>
  </w:style>
  <w:style w:type="character" w:customStyle="1" w:styleId="CharChar8">
    <w:name w:val="Char Char8"/>
    <w:semiHidden/>
    <w:rsid w:val="008F5FB7"/>
    <w:rPr>
      <w:b/>
      <w:bCs/>
      <w:kern w:val="20"/>
      <w:sz w:val="24"/>
      <w:szCs w:val="24"/>
      <w:lang w:val="de-DE" w:eastAsia="en-US" w:bidi="ar-SA"/>
    </w:rPr>
  </w:style>
  <w:style w:type="character" w:customStyle="1" w:styleId="CharChar2">
    <w:name w:val="Char Char2"/>
    <w:semiHidden/>
    <w:rsid w:val="008F5FB7"/>
    <w:rPr>
      <w:b/>
      <w:sz w:val="24"/>
      <w:szCs w:val="24"/>
      <w:lang w:val="hr-HR" w:eastAsia="hr-HR" w:bidi="ar-SA"/>
    </w:rPr>
  </w:style>
  <w:style w:type="paragraph" w:customStyle="1" w:styleId="ListParagraph2">
    <w:name w:val="List Paragraph2"/>
    <w:basedOn w:val="Normal"/>
    <w:qFormat/>
    <w:rsid w:val="003F40E4"/>
    <w:pPr>
      <w:ind w:left="720"/>
      <w:contextualSpacing/>
    </w:pPr>
    <w:rPr>
      <w:lang w:eastAsia="en-US"/>
    </w:rPr>
  </w:style>
  <w:style w:type="character" w:customStyle="1" w:styleId="BodyTextuvlaka3uvlaka2radniuvlaka3Char0">
    <w:name w:val="Body Text;uvlaka 3;uvlaka 2;radni;uvlaka 3 Char"/>
    <w:rsid w:val="003F40E4"/>
    <w:rPr>
      <w:rFonts w:ascii="Arial" w:eastAsia="MS Mincho" w:hAnsi="Arial" w:cs="Arial"/>
      <w:sz w:val="16"/>
      <w:szCs w:val="16"/>
      <w:lang w:val="en-US" w:eastAsia="hr-HR" w:bidi="ar-SA"/>
    </w:rPr>
  </w:style>
  <w:style w:type="character" w:customStyle="1" w:styleId="CharChar60">
    <w:name w:val="Char Char6"/>
    <w:rsid w:val="003F40E4"/>
    <w:rPr>
      <w:kern w:val="20"/>
      <w:sz w:val="24"/>
      <w:szCs w:val="24"/>
      <w:lang w:val="hr-HR" w:eastAsia="en-US" w:bidi="ar-SA"/>
    </w:rPr>
  </w:style>
  <w:style w:type="character" w:customStyle="1" w:styleId="CharChar190">
    <w:name w:val="Char Char19"/>
    <w:rsid w:val="003F40E4"/>
    <w:rPr>
      <w:b/>
      <w:caps/>
      <w:kern w:val="20"/>
      <w:sz w:val="56"/>
      <w:szCs w:val="24"/>
      <w:lang w:val="hr-HR" w:eastAsia="en-US" w:bidi="ar-SA"/>
    </w:rPr>
  </w:style>
  <w:style w:type="character" w:customStyle="1" w:styleId="Char210">
    <w:name w:val="Char21"/>
    <w:rsid w:val="003F40E4"/>
    <w:rPr>
      <w:rFonts w:ascii="Times New Roman" w:eastAsia="Times New Roman" w:hAnsi="Times New Roman"/>
      <w:b/>
      <w:caps/>
      <w:kern w:val="20"/>
      <w:sz w:val="56"/>
      <w:szCs w:val="24"/>
      <w:lang w:eastAsia="en-US"/>
    </w:rPr>
  </w:style>
  <w:style w:type="character" w:customStyle="1" w:styleId="Char120">
    <w:name w:val="Char12"/>
    <w:rsid w:val="003F40E4"/>
    <w:rPr>
      <w:rFonts w:ascii="Times New Roman" w:eastAsia="Times New Roman" w:hAnsi="Times New Roman" w:cs="Times New Roman"/>
      <w:kern w:val="20"/>
      <w:sz w:val="24"/>
      <w:szCs w:val="24"/>
    </w:rPr>
  </w:style>
  <w:style w:type="paragraph" w:customStyle="1" w:styleId="Revision2">
    <w:name w:val="Revision2"/>
    <w:hidden/>
    <w:semiHidden/>
    <w:rsid w:val="003F40E4"/>
    <w:rPr>
      <w:sz w:val="24"/>
      <w:szCs w:val="24"/>
      <w:lang w:val="en-US" w:eastAsia="en-US"/>
    </w:rPr>
  </w:style>
  <w:style w:type="character" w:customStyle="1" w:styleId="Char220">
    <w:name w:val="Char22"/>
    <w:rsid w:val="003F40E4"/>
    <w:rPr>
      <w:rFonts w:ascii="Times New Roman" w:eastAsia="Times New Roman" w:hAnsi="Times New Roman" w:cs="Times New Roman"/>
      <w:b/>
      <w:caps/>
      <w:kern w:val="20"/>
      <w:sz w:val="56"/>
      <w:szCs w:val="24"/>
    </w:rPr>
  </w:style>
  <w:style w:type="character" w:customStyle="1" w:styleId="Char200">
    <w:name w:val="Char20"/>
    <w:rsid w:val="003F40E4"/>
    <w:rPr>
      <w:rFonts w:ascii="Times New Roman" w:eastAsia="Times New Roman" w:hAnsi="Times New Roman" w:cs="Times New Roman"/>
      <w:b/>
      <w:kern w:val="20"/>
      <w:sz w:val="36"/>
      <w:szCs w:val="24"/>
    </w:rPr>
  </w:style>
  <w:style w:type="character" w:customStyle="1" w:styleId="Char190">
    <w:name w:val="Char19"/>
    <w:rsid w:val="003F40E4"/>
    <w:rPr>
      <w:rFonts w:ascii="Times New Roman" w:eastAsia="Times New Roman" w:hAnsi="Times New Roman" w:cs="Times New Roman"/>
      <w:b/>
      <w:bCs/>
      <w:kern w:val="20"/>
      <w:sz w:val="24"/>
      <w:szCs w:val="24"/>
    </w:rPr>
  </w:style>
  <w:style w:type="character" w:customStyle="1" w:styleId="Char180">
    <w:name w:val="Char18"/>
    <w:rsid w:val="003F40E4"/>
    <w:rPr>
      <w:rFonts w:ascii="Times New Roman" w:eastAsia="Times New Roman" w:hAnsi="Times New Roman" w:cs="Times New Roman"/>
      <w:b/>
      <w:bCs/>
      <w:kern w:val="20"/>
      <w:sz w:val="24"/>
      <w:szCs w:val="24"/>
      <w:lang w:val="de-DE"/>
    </w:rPr>
  </w:style>
  <w:style w:type="character" w:customStyle="1" w:styleId="Char260">
    <w:name w:val="Char26"/>
    <w:rsid w:val="003F40E4"/>
    <w:rPr>
      <w:rFonts w:ascii="Times New Roman" w:eastAsia="Times New Roman" w:hAnsi="Times New Roman" w:cs="Times New Roman"/>
      <w:b/>
      <w:caps/>
      <w:kern w:val="20"/>
      <w:sz w:val="56"/>
      <w:szCs w:val="24"/>
    </w:rPr>
  </w:style>
  <w:style w:type="character" w:customStyle="1" w:styleId="Char250">
    <w:name w:val="Char25"/>
    <w:rsid w:val="003F40E4"/>
    <w:rPr>
      <w:rFonts w:ascii="Times New Roman" w:eastAsia="Times New Roman" w:hAnsi="Times New Roman" w:cs="Times New Roman"/>
      <w:b/>
      <w:kern w:val="20"/>
      <w:sz w:val="36"/>
      <w:szCs w:val="24"/>
    </w:rPr>
  </w:style>
  <w:style w:type="character" w:customStyle="1" w:styleId="Char240">
    <w:name w:val="Char24"/>
    <w:rsid w:val="003F40E4"/>
    <w:rPr>
      <w:rFonts w:ascii="Times New Roman" w:eastAsia="Times New Roman" w:hAnsi="Times New Roman" w:cs="Times New Roman"/>
      <w:b/>
      <w:bCs/>
      <w:kern w:val="20"/>
      <w:sz w:val="24"/>
      <w:szCs w:val="24"/>
    </w:rPr>
  </w:style>
  <w:style w:type="character" w:customStyle="1" w:styleId="Char230">
    <w:name w:val="Char23"/>
    <w:rsid w:val="003F40E4"/>
    <w:rPr>
      <w:rFonts w:ascii="Times New Roman" w:eastAsia="Times New Roman" w:hAnsi="Times New Roman" w:cs="Times New Roman"/>
      <w:b/>
      <w:bCs/>
      <w:kern w:val="20"/>
      <w:sz w:val="24"/>
      <w:szCs w:val="24"/>
      <w:lang w:val="de-DE"/>
    </w:rPr>
  </w:style>
  <w:style w:type="character" w:customStyle="1" w:styleId="Naslov9Char">
    <w:name w:val="Naslov 9 Char"/>
    <w:link w:val="Naslov9"/>
    <w:rsid w:val="00225FA3"/>
    <w:rPr>
      <w:b/>
      <w:bCs/>
      <w:kern w:val="1"/>
      <w:sz w:val="28"/>
      <w:szCs w:val="24"/>
      <w:lang w:val="de-DE" w:eastAsia="ar-SA"/>
    </w:rPr>
  </w:style>
  <w:style w:type="character" w:customStyle="1" w:styleId="Char40">
    <w:name w:val="Char4"/>
    <w:rsid w:val="00225FA3"/>
    <w:rPr>
      <w:kern w:val="1"/>
      <w:sz w:val="24"/>
      <w:szCs w:val="24"/>
      <w:lang w:val="hr-HR" w:eastAsia="ar-SA" w:bidi="ar-SA"/>
    </w:rPr>
  </w:style>
  <w:style w:type="character" w:customStyle="1" w:styleId="Char170">
    <w:name w:val="Char17"/>
    <w:rsid w:val="00225FA3"/>
    <w:rPr>
      <w:b/>
      <w:caps/>
      <w:kern w:val="1"/>
      <w:sz w:val="56"/>
      <w:szCs w:val="24"/>
      <w:lang w:val="hr-HR" w:eastAsia="ar-SA" w:bidi="ar-SA"/>
    </w:rPr>
  </w:style>
  <w:style w:type="character" w:customStyle="1" w:styleId="Char160">
    <w:name w:val="Char16"/>
    <w:rsid w:val="00225FA3"/>
    <w:rPr>
      <w:b/>
      <w:kern w:val="1"/>
      <w:sz w:val="36"/>
      <w:szCs w:val="24"/>
      <w:lang w:val="hr-HR" w:eastAsia="ar-SA" w:bidi="ar-SA"/>
    </w:rPr>
  </w:style>
  <w:style w:type="character" w:customStyle="1" w:styleId="Char150">
    <w:name w:val="Char15"/>
    <w:rsid w:val="00225FA3"/>
    <w:rPr>
      <w:b/>
      <w:bCs/>
      <w:kern w:val="1"/>
      <w:sz w:val="24"/>
      <w:szCs w:val="24"/>
      <w:lang w:val="hr-HR" w:eastAsia="ar-SA" w:bidi="ar-SA"/>
    </w:rPr>
  </w:style>
  <w:style w:type="character" w:customStyle="1" w:styleId="Char1a">
    <w:name w:val="Char1"/>
    <w:rsid w:val="00225FA3"/>
    <w:rPr>
      <w:rFonts w:ascii="Tahoma" w:hAnsi="Tahoma" w:cs="Tahoma"/>
      <w:sz w:val="16"/>
      <w:szCs w:val="16"/>
      <w:lang w:val="en-US" w:eastAsia="ar-SA" w:bidi="ar-SA"/>
    </w:rPr>
  </w:style>
  <w:style w:type="character" w:customStyle="1" w:styleId="Char140">
    <w:name w:val="Char14"/>
    <w:rsid w:val="00225FA3"/>
    <w:rPr>
      <w:b/>
      <w:bCs/>
      <w:kern w:val="1"/>
      <w:sz w:val="24"/>
      <w:szCs w:val="24"/>
      <w:lang w:val="de-DE" w:eastAsia="ar-SA" w:bidi="ar-SA"/>
    </w:rPr>
  </w:style>
  <w:style w:type="character" w:customStyle="1" w:styleId="Char130">
    <w:name w:val="Char13"/>
    <w:rsid w:val="00225FA3"/>
    <w:rPr>
      <w:b/>
      <w:bCs/>
      <w:kern w:val="1"/>
      <w:sz w:val="24"/>
      <w:lang w:val="en-GB" w:eastAsia="ar-SA" w:bidi="ar-SA"/>
    </w:rPr>
  </w:style>
  <w:style w:type="character" w:customStyle="1" w:styleId="Char110">
    <w:name w:val="Char11"/>
    <w:rsid w:val="00225FA3"/>
    <w:rPr>
      <w:kern w:val="1"/>
      <w:sz w:val="28"/>
      <w:szCs w:val="24"/>
      <w:lang w:val="de-DE" w:eastAsia="ar-SA" w:bidi="ar-SA"/>
    </w:rPr>
  </w:style>
  <w:style w:type="character" w:customStyle="1" w:styleId="Char100">
    <w:name w:val="Char10"/>
    <w:rsid w:val="00225FA3"/>
    <w:rPr>
      <w:b/>
      <w:bCs/>
      <w:kern w:val="1"/>
      <w:sz w:val="28"/>
      <w:szCs w:val="24"/>
      <w:lang w:val="de-DE" w:eastAsia="ar-SA" w:bidi="ar-SA"/>
    </w:rPr>
  </w:style>
  <w:style w:type="character" w:customStyle="1" w:styleId="Char90">
    <w:name w:val="Char9"/>
    <w:rsid w:val="00225FA3"/>
    <w:rPr>
      <w:b/>
      <w:bCs/>
      <w:kern w:val="1"/>
      <w:sz w:val="28"/>
      <w:szCs w:val="24"/>
      <w:lang w:val="hr-HR" w:eastAsia="ar-SA" w:bidi="ar-SA"/>
    </w:rPr>
  </w:style>
  <w:style w:type="character" w:customStyle="1" w:styleId="Char0">
    <w:name w:val="Char"/>
    <w:rsid w:val="00225FA3"/>
    <w:rPr>
      <w:lang w:val="en-GB" w:eastAsia="ar-SA" w:bidi="ar-SA"/>
    </w:rPr>
  </w:style>
  <w:style w:type="character" w:customStyle="1" w:styleId="Char30">
    <w:name w:val="Char3"/>
    <w:rsid w:val="00225FA3"/>
    <w:rPr>
      <w:rFonts w:ascii="Arial" w:hAnsi="Arial"/>
      <w:bCs/>
      <w:lang w:val="hr-HR" w:eastAsia="ar-SA" w:bidi="ar-SA"/>
    </w:rPr>
  </w:style>
  <w:style w:type="character" w:customStyle="1" w:styleId="Char60">
    <w:name w:val="Char6"/>
    <w:rsid w:val="00225FA3"/>
    <w:rPr>
      <w:kern w:val="1"/>
      <w:sz w:val="44"/>
      <w:szCs w:val="24"/>
      <w:lang w:val="hr-HR" w:eastAsia="ar-SA" w:bidi="ar-SA"/>
    </w:rPr>
  </w:style>
  <w:style w:type="character" w:customStyle="1" w:styleId="Char80">
    <w:name w:val="Char8"/>
    <w:rsid w:val="00225FA3"/>
    <w:rPr>
      <w:b/>
      <w:bCs/>
      <w:kern w:val="1"/>
      <w:sz w:val="24"/>
      <w:szCs w:val="24"/>
      <w:lang w:val="en-GB" w:eastAsia="ar-SA" w:bidi="ar-SA"/>
    </w:rPr>
  </w:style>
  <w:style w:type="character" w:customStyle="1" w:styleId="Char50">
    <w:name w:val="Char5"/>
    <w:rsid w:val="00225FA3"/>
    <w:rPr>
      <w:b/>
      <w:bCs/>
      <w:kern w:val="1"/>
      <w:sz w:val="48"/>
      <w:szCs w:val="24"/>
      <w:lang w:val="hr-HR" w:eastAsia="ar-SA" w:bidi="ar-SA"/>
    </w:rPr>
  </w:style>
  <w:style w:type="character" w:customStyle="1" w:styleId="Char70">
    <w:name w:val="Char7"/>
    <w:rsid w:val="00225FA3"/>
    <w:rPr>
      <w:b/>
      <w:bCs/>
      <w:kern w:val="1"/>
      <w:sz w:val="24"/>
      <w:szCs w:val="24"/>
      <w:lang w:val="de-DE" w:eastAsia="ar-SA" w:bidi="ar-SA"/>
    </w:rPr>
  </w:style>
  <w:style w:type="character" w:customStyle="1" w:styleId="Char27">
    <w:name w:val="Char2"/>
    <w:rsid w:val="00225FA3"/>
    <w:rPr>
      <w:b/>
      <w:sz w:val="24"/>
      <w:szCs w:val="24"/>
      <w:lang w:val="hr-HR" w:eastAsia="ar-SA" w:bidi="ar-SA"/>
    </w:rPr>
  </w:style>
  <w:style w:type="character" w:customStyle="1" w:styleId="KartadokumentaChar">
    <w:name w:val="Karta dokumenta Char"/>
    <w:link w:val="Kartadokumenta"/>
    <w:rsid w:val="00225FA3"/>
    <w:rPr>
      <w:rFonts w:ascii="Tahoma" w:eastAsia="MS Mincho" w:hAnsi="Tahoma"/>
      <w:shd w:val="clear" w:color="auto" w:fill="000080"/>
      <w:lang w:eastAsia="ar-SA"/>
    </w:rPr>
  </w:style>
  <w:style w:type="character" w:customStyle="1" w:styleId="HTMLunaprijedoblikovanoChar">
    <w:name w:val="HTML unaprijed oblikovano Char"/>
    <w:link w:val="HTMLunaprijedoblikovano"/>
    <w:uiPriority w:val="99"/>
    <w:rsid w:val="00225FA3"/>
    <w:rPr>
      <w:rFonts w:ascii="Courier New" w:hAnsi="Courier New"/>
      <w:lang w:eastAsia="ar-SA"/>
    </w:rPr>
  </w:style>
  <w:style w:type="character" w:customStyle="1" w:styleId="PredmetkomentaraChar">
    <w:name w:val="Predmet komentara Char"/>
    <w:link w:val="Predmetkomentara"/>
    <w:rsid w:val="00225FA3"/>
    <w:rPr>
      <w:rFonts w:ascii="Arial" w:eastAsia="MS Mincho" w:hAnsi="Arial" w:cs="Arial"/>
      <w:b/>
      <w:bCs/>
      <w:lang w:val="en-US" w:eastAsia="ar-SA" w:bidi="ar-SA"/>
    </w:rPr>
  </w:style>
  <w:style w:type="character" w:customStyle="1" w:styleId="TekstkrajnjebiljekeChar">
    <w:name w:val="Tekst krajnje bilješke Char"/>
    <w:link w:val="Tekstkrajnjebiljeke"/>
    <w:rsid w:val="00225FA3"/>
    <w:rPr>
      <w:rFonts w:ascii="Courier New" w:hAnsi="Courier New"/>
      <w:sz w:val="24"/>
      <w:lang w:val="en-GB" w:eastAsia="ar-SA"/>
    </w:rPr>
  </w:style>
  <w:style w:type="character" w:customStyle="1" w:styleId="CharChar40">
    <w:name w:val="Char Char4"/>
    <w:rsid w:val="00225FA3"/>
    <w:rPr>
      <w:kern w:val="20"/>
      <w:sz w:val="24"/>
      <w:szCs w:val="24"/>
      <w:lang w:val="hr-HR" w:eastAsia="en-US" w:bidi="ar-SA"/>
    </w:rPr>
  </w:style>
  <w:style w:type="character" w:customStyle="1" w:styleId="CharChar170">
    <w:name w:val="Char Char17"/>
    <w:rsid w:val="00225FA3"/>
    <w:rPr>
      <w:b/>
      <w:caps/>
      <w:kern w:val="20"/>
      <w:sz w:val="56"/>
      <w:szCs w:val="24"/>
      <w:lang w:val="hr-HR" w:eastAsia="en-US" w:bidi="ar-SA"/>
    </w:rPr>
  </w:style>
  <w:style w:type="character" w:customStyle="1" w:styleId="CharChar160">
    <w:name w:val="Char Char16"/>
    <w:semiHidden/>
    <w:rsid w:val="00225FA3"/>
    <w:rPr>
      <w:b/>
      <w:kern w:val="20"/>
      <w:sz w:val="36"/>
      <w:szCs w:val="24"/>
      <w:lang w:val="hr-HR" w:eastAsia="en-US" w:bidi="ar-SA"/>
    </w:rPr>
  </w:style>
  <w:style w:type="character" w:customStyle="1" w:styleId="CharChar150">
    <w:name w:val="Char Char15"/>
    <w:semiHidden/>
    <w:rsid w:val="00225FA3"/>
    <w:rPr>
      <w:b/>
      <w:sz w:val="24"/>
      <w:lang w:val="en-GB" w:eastAsia="hr-HR" w:bidi="ar-SA"/>
    </w:rPr>
  </w:style>
  <w:style w:type="character" w:customStyle="1" w:styleId="uvlaka3CharChar0">
    <w:name w:val="uvlaka 3 Char Char"/>
    <w:rsid w:val="00225FA3"/>
    <w:rPr>
      <w:kern w:val="20"/>
      <w:sz w:val="24"/>
      <w:szCs w:val="24"/>
      <w:lang w:val="hr-HR" w:eastAsia="en-US" w:bidi="ar-SA"/>
    </w:rPr>
  </w:style>
  <w:style w:type="character" w:customStyle="1" w:styleId="CharChar18">
    <w:name w:val="Char Char1"/>
    <w:semiHidden/>
    <w:rsid w:val="00225FA3"/>
    <w:rPr>
      <w:rFonts w:ascii="Tahoma" w:hAnsi="Tahoma" w:cs="Tahoma"/>
      <w:sz w:val="16"/>
      <w:szCs w:val="16"/>
      <w:lang w:val="en-US" w:eastAsia="hr-HR" w:bidi="ar-SA"/>
    </w:rPr>
  </w:style>
  <w:style w:type="character" w:customStyle="1" w:styleId="CharChar140">
    <w:name w:val="Char Char14"/>
    <w:semiHidden/>
    <w:rsid w:val="00225FA3"/>
    <w:rPr>
      <w:b/>
      <w:bCs/>
      <w:kern w:val="20"/>
      <w:sz w:val="24"/>
      <w:szCs w:val="24"/>
      <w:lang w:val="de-DE" w:eastAsia="en-US" w:bidi="ar-SA"/>
    </w:rPr>
  </w:style>
  <w:style w:type="character" w:customStyle="1" w:styleId="CharChar130">
    <w:name w:val="Char Char13"/>
    <w:semiHidden/>
    <w:rsid w:val="00225FA3"/>
    <w:rPr>
      <w:b/>
      <w:bCs/>
      <w:kern w:val="20"/>
      <w:sz w:val="24"/>
      <w:lang w:val="en-GB" w:eastAsia="en-US" w:bidi="ar-SA"/>
    </w:rPr>
  </w:style>
  <w:style w:type="character" w:customStyle="1" w:styleId="CharChar120">
    <w:name w:val="Char Char12"/>
    <w:semiHidden/>
    <w:rsid w:val="00225FA3"/>
    <w:rPr>
      <w:kern w:val="20"/>
      <w:sz w:val="28"/>
      <w:szCs w:val="24"/>
      <w:lang w:val="de-DE" w:eastAsia="en-US" w:bidi="ar-SA"/>
    </w:rPr>
  </w:style>
  <w:style w:type="character" w:customStyle="1" w:styleId="CharChar110">
    <w:name w:val="Char Char11"/>
    <w:semiHidden/>
    <w:rsid w:val="00225FA3"/>
    <w:rPr>
      <w:b/>
      <w:bCs/>
      <w:kern w:val="20"/>
      <w:sz w:val="28"/>
      <w:szCs w:val="24"/>
      <w:lang w:val="de-DE" w:eastAsia="en-US" w:bidi="ar-SA"/>
    </w:rPr>
  </w:style>
  <w:style w:type="character" w:customStyle="1" w:styleId="CharChar100">
    <w:name w:val="Char Char10"/>
    <w:semiHidden/>
    <w:rsid w:val="00225FA3"/>
    <w:rPr>
      <w:b/>
      <w:bCs/>
      <w:kern w:val="20"/>
      <w:sz w:val="28"/>
      <w:szCs w:val="24"/>
      <w:lang w:val="hr-HR" w:eastAsia="en-US" w:bidi="ar-SA"/>
    </w:rPr>
  </w:style>
  <w:style w:type="character" w:customStyle="1" w:styleId="CharChar0">
    <w:name w:val="Char Char"/>
    <w:semiHidden/>
    <w:rsid w:val="00225FA3"/>
    <w:rPr>
      <w:lang w:val="en-GB" w:eastAsia="en-US" w:bidi="ar-SA"/>
    </w:rPr>
  </w:style>
  <w:style w:type="character" w:customStyle="1" w:styleId="CharChar30">
    <w:name w:val="Char Char3"/>
    <w:semiHidden/>
    <w:rsid w:val="00225FA3"/>
    <w:rPr>
      <w:rFonts w:ascii="Arial" w:hAnsi="Arial"/>
      <w:bCs/>
      <w:lang w:val="hr-HR" w:eastAsia="hr-HR" w:bidi="ar-SA"/>
    </w:rPr>
  </w:style>
  <w:style w:type="character" w:customStyle="1" w:styleId="CharChar70">
    <w:name w:val="Char Char7"/>
    <w:rsid w:val="00225FA3"/>
    <w:rPr>
      <w:kern w:val="20"/>
      <w:sz w:val="44"/>
      <w:szCs w:val="24"/>
      <w:lang w:val="hr-HR" w:eastAsia="en-US" w:bidi="ar-SA"/>
    </w:rPr>
  </w:style>
  <w:style w:type="character" w:customStyle="1" w:styleId="CharChar90">
    <w:name w:val="Char Char9"/>
    <w:semiHidden/>
    <w:rsid w:val="00225FA3"/>
    <w:rPr>
      <w:b/>
      <w:bCs/>
      <w:kern w:val="20"/>
      <w:sz w:val="24"/>
      <w:szCs w:val="24"/>
      <w:lang w:val="en-GB" w:eastAsia="en-US" w:bidi="ar-SA"/>
    </w:rPr>
  </w:style>
  <w:style w:type="character" w:customStyle="1" w:styleId="CharChar50">
    <w:name w:val="Char Char5"/>
    <w:rsid w:val="00225FA3"/>
    <w:rPr>
      <w:b/>
      <w:bCs/>
      <w:kern w:val="20"/>
      <w:sz w:val="48"/>
      <w:szCs w:val="24"/>
      <w:lang w:val="hr-HR" w:eastAsia="en-US" w:bidi="ar-SA"/>
    </w:rPr>
  </w:style>
  <w:style w:type="character" w:customStyle="1" w:styleId="CharChar80">
    <w:name w:val="Char Char8"/>
    <w:semiHidden/>
    <w:rsid w:val="00225FA3"/>
    <w:rPr>
      <w:b/>
      <w:bCs/>
      <w:kern w:val="20"/>
      <w:sz w:val="24"/>
      <w:szCs w:val="24"/>
      <w:lang w:val="de-DE" w:eastAsia="en-US" w:bidi="ar-SA"/>
    </w:rPr>
  </w:style>
  <w:style w:type="character" w:customStyle="1" w:styleId="CharChar20">
    <w:name w:val="Char Char2"/>
    <w:semiHidden/>
    <w:rsid w:val="00225FA3"/>
    <w:rPr>
      <w:b/>
      <w:sz w:val="24"/>
      <w:szCs w:val="24"/>
      <w:lang w:val="hr-HR" w:eastAsia="hr-HR" w:bidi="ar-SA"/>
    </w:rPr>
  </w:style>
  <w:style w:type="character" w:customStyle="1" w:styleId="HeaderChar">
    <w:name w:val="Header Char"/>
    <w:rsid w:val="005D603C"/>
    <w:rPr>
      <w:kern w:val="1"/>
      <w:sz w:val="24"/>
      <w:szCs w:val="24"/>
      <w:lang w:val="hr-HR" w:eastAsia="ar-SA" w:bidi="ar-SA"/>
    </w:rPr>
  </w:style>
  <w:style w:type="character" w:customStyle="1" w:styleId="Heading1Char">
    <w:name w:val="Heading 1 Char"/>
    <w:rsid w:val="005D603C"/>
    <w:rPr>
      <w:b/>
      <w:caps/>
      <w:kern w:val="1"/>
      <w:sz w:val="56"/>
      <w:szCs w:val="24"/>
      <w:lang w:val="hr-HR" w:eastAsia="ar-SA" w:bidi="ar-SA"/>
    </w:rPr>
  </w:style>
  <w:style w:type="character" w:customStyle="1" w:styleId="Heading2Char">
    <w:name w:val="Heading 2 Char"/>
    <w:semiHidden/>
    <w:rsid w:val="005D603C"/>
    <w:rPr>
      <w:b/>
      <w:kern w:val="1"/>
      <w:sz w:val="36"/>
      <w:szCs w:val="24"/>
      <w:lang w:val="hr-HR" w:eastAsia="ar-SA" w:bidi="ar-SA"/>
    </w:rPr>
  </w:style>
  <w:style w:type="character" w:customStyle="1" w:styleId="Heading3Char">
    <w:name w:val="Heading 3 Char"/>
    <w:semiHidden/>
    <w:rsid w:val="005D603C"/>
    <w:rPr>
      <w:b/>
      <w:bCs/>
      <w:kern w:val="1"/>
      <w:sz w:val="24"/>
      <w:szCs w:val="24"/>
      <w:lang w:val="hr-HR" w:eastAsia="ar-SA" w:bidi="ar-SA"/>
    </w:rPr>
  </w:style>
  <w:style w:type="character" w:customStyle="1" w:styleId="BalloonTextChar">
    <w:name w:val="Balloon Text Char"/>
    <w:semiHidden/>
    <w:rsid w:val="005D603C"/>
    <w:rPr>
      <w:rFonts w:ascii="Tahoma" w:hAnsi="Tahoma" w:cs="Tahoma"/>
      <w:sz w:val="16"/>
      <w:szCs w:val="16"/>
      <w:lang w:val="en-US" w:eastAsia="ar-SA" w:bidi="ar-SA"/>
    </w:rPr>
  </w:style>
  <w:style w:type="character" w:customStyle="1" w:styleId="Heading4Char">
    <w:name w:val="Heading 4 Char"/>
    <w:semiHidden/>
    <w:rsid w:val="005D603C"/>
    <w:rPr>
      <w:b/>
      <w:bCs/>
      <w:kern w:val="1"/>
      <w:sz w:val="24"/>
      <w:szCs w:val="24"/>
      <w:lang w:val="de-DE" w:eastAsia="ar-SA" w:bidi="ar-SA"/>
    </w:rPr>
  </w:style>
  <w:style w:type="character" w:customStyle="1" w:styleId="Heading5Char">
    <w:name w:val="Heading 5 Char"/>
    <w:semiHidden/>
    <w:rsid w:val="005D603C"/>
    <w:rPr>
      <w:b/>
      <w:bCs/>
      <w:kern w:val="1"/>
      <w:sz w:val="24"/>
      <w:lang w:val="en-GB" w:eastAsia="ar-SA" w:bidi="ar-SA"/>
    </w:rPr>
  </w:style>
  <w:style w:type="character" w:customStyle="1" w:styleId="Heading6Char">
    <w:name w:val="Heading 6 Char"/>
    <w:semiHidden/>
    <w:rsid w:val="005D603C"/>
    <w:rPr>
      <w:kern w:val="1"/>
      <w:sz w:val="28"/>
      <w:szCs w:val="24"/>
      <w:lang w:val="de-DE" w:eastAsia="ar-SA" w:bidi="ar-SA"/>
    </w:rPr>
  </w:style>
  <w:style w:type="character" w:customStyle="1" w:styleId="Heading7Char">
    <w:name w:val="Heading 7 Char"/>
    <w:semiHidden/>
    <w:rsid w:val="005D603C"/>
    <w:rPr>
      <w:b/>
      <w:bCs/>
      <w:kern w:val="1"/>
      <w:sz w:val="28"/>
      <w:szCs w:val="24"/>
      <w:lang w:val="de-DE" w:eastAsia="ar-SA" w:bidi="ar-SA"/>
    </w:rPr>
  </w:style>
  <w:style w:type="character" w:customStyle="1" w:styleId="Heading8Char">
    <w:name w:val="Heading 8 Char"/>
    <w:semiHidden/>
    <w:rsid w:val="005D603C"/>
    <w:rPr>
      <w:b/>
      <w:bCs/>
      <w:kern w:val="1"/>
      <w:sz w:val="28"/>
      <w:szCs w:val="24"/>
      <w:lang w:val="hr-HR" w:eastAsia="ar-SA" w:bidi="ar-SA"/>
    </w:rPr>
  </w:style>
  <w:style w:type="character" w:customStyle="1" w:styleId="FootnoteTextChar">
    <w:name w:val="Footnote Text Char"/>
    <w:uiPriority w:val="99"/>
    <w:semiHidden/>
    <w:rsid w:val="005D603C"/>
    <w:rPr>
      <w:lang w:val="en-GB" w:eastAsia="ar-SA" w:bidi="ar-SA"/>
    </w:rPr>
  </w:style>
  <w:style w:type="character" w:customStyle="1" w:styleId="CommentTextChar">
    <w:name w:val="Comment Text Char"/>
    <w:uiPriority w:val="99"/>
    <w:rsid w:val="005D603C"/>
    <w:rPr>
      <w:rFonts w:ascii="Arial" w:hAnsi="Arial"/>
      <w:bCs/>
      <w:lang w:val="hr-HR" w:eastAsia="ar-SA" w:bidi="ar-SA"/>
    </w:rPr>
  </w:style>
  <w:style w:type="character" w:customStyle="1" w:styleId="TitleChar">
    <w:name w:val="Title Char"/>
    <w:rsid w:val="005D603C"/>
    <w:rPr>
      <w:kern w:val="1"/>
      <w:sz w:val="44"/>
      <w:szCs w:val="24"/>
      <w:lang w:val="hr-HR" w:eastAsia="ar-SA" w:bidi="ar-SA"/>
    </w:rPr>
  </w:style>
  <w:style w:type="character" w:customStyle="1" w:styleId="BodyTextIndentChar">
    <w:name w:val="Body Text Indent Char"/>
    <w:semiHidden/>
    <w:rsid w:val="005D603C"/>
    <w:rPr>
      <w:b/>
      <w:bCs/>
      <w:kern w:val="1"/>
      <w:sz w:val="24"/>
      <w:szCs w:val="24"/>
      <w:lang w:val="en-GB" w:eastAsia="ar-SA" w:bidi="ar-SA"/>
    </w:rPr>
  </w:style>
  <w:style w:type="character" w:customStyle="1" w:styleId="SubtitleChar">
    <w:name w:val="Subtitle Char"/>
    <w:rsid w:val="005D603C"/>
    <w:rPr>
      <w:b/>
      <w:bCs/>
      <w:kern w:val="1"/>
      <w:sz w:val="48"/>
      <w:szCs w:val="24"/>
      <w:lang w:val="hr-HR" w:eastAsia="ar-SA" w:bidi="ar-SA"/>
    </w:rPr>
  </w:style>
  <w:style w:type="character" w:customStyle="1" w:styleId="BodyText2Char">
    <w:name w:val="Body Text 2 Char"/>
    <w:semiHidden/>
    <w:rsid w:val="005D603C"/>
    <w:rPr>
      <w:b/>
      <w:bCs/>
      <w:kern w:val="1"/>
      <w:sz w:val="24"/>
      <w:szCs w:val="24"/>
      <w:lang w:val="de-DE" w:eastAsia="ar-SA" w:bidi="ar-SA"/>
    </w:rPr>
  </w:style>
  <w:style w:type="character" w:customStyle="1" w:styleId="BodyText3Char">
    <w:name w:val="Body Text 3 Char"/>
    <w:semiHidden/>
    <w:rsid w:val="005D603C"/>
    <w:rPr>
      <w:b/>
      <w:sz w:val="24"/>
      <w:szCs w:val="24"/>
      <w:lang w:val="hr-HR" w:eastAsia="ar-SA" w:bidi="ar-SA"/>
    </w:rPr>
  </w:style>
  <w:style w:type="paragraph" w:customStyle="1" w:styleId="PlainTable21">
    <w:name w:val="Plain Table 21"/>
    <w:hidden/>
    <w:semiHidden/>
    <w:rsid w:val="005D603C"/>
    <w:rPr>
      <w:sz w:val="24"/>
      <w:szCs w:val="24"/>
      <w:lang w:val="en-US" w:eastAsia="ar-SA"/>
    </w:rPr>
  </w:style>
  <w:style w:type="paragraph" w:customStyle="1" w:styleId="PlainTable31">
    <w:name w:val="Plain Table 31"/>
    <w:basedOn w:val="Normal"/>
    <w:uiPriority w:val="34"/>
    <w:qFormat/>
    <w:rsid w:val="003A724F"/>
    <w:pPr>
      <w:suppressAutoHyphens/>
      <w:ind w:left="720"/>
      <w:contextualSpacing/>
    </w:pPr>
    <w:rPr>
      <w:lang w:eastAsia="ar-SA"/>
    </w:rPr>
  </w:style>
  <w:style w:type="character" w:styleId="Referencafusnote">
    <w:name w:val="footnote reference"/>
    <w:uiPriority w:val="99"/>
    <w:semiHidden/>
    <w:unhideWhenUsed/>
    <w:rsid w:val="006320AF"/>
    <w:rPr>
      <w:vertAlign w:val="superscript"/>
    </w:rPr>
  </w:style>
  <w:style w:type="character" w:customStyle="1" w:styleId="TijelotekstaChar1">
    <w:name w:val="Tijelo teksta Char1"/>
    <w:aliases w:val="Body Textq1 Char1,radni Char1,uvlaka 3 Char2,uvlaka 21 Char1"/>
    <w:link w:val="Tijeloteksta"/>
    <w:rsid w:val="00C6207F"/>
    <w:rPr>
      <w:bCs/>
      <w:kern w:val="1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667118"/>
    <w:pPr>
      <w:suppressAutoHyphens/>
      <w:ind w:left="720"/>
      <w:contextualSpacing/>
    </w:pPr>
    <w:rPr>
      <w:lang w:eastAsia="ar-SA"/>
    </w:rPr>
  </w:style>
  <w:style w:type="paragraph" w:styleId="Revizija">
    <w:name w:val="Revision"/>
    <w:hidden/>
    <w:uiPriority w:val="99"/>
    <w:semiHidden/>
    <w:rsid w:val="005C34BA"/>
    <w:rPr>
      <w:sz w:val="24"/>
      <w:szCs w:val="24"/>
      <w:lang w:val="en-US" w:eastAsia="ar-SA"/>
    </w:rPr>
  </w:style>
  <w:style w:type="table" w:styleId="Svijetlosjenanje">
    <w:name w:val="Light Shading"/>
    <w:basedOn w:val="Obinatablica"/>
    <w:uiPriority w:val="60"/>
    <w:rsid w:val="00DA14B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0B0672"/>
    <w:rPr>
      <w:color w:val="605E5C"/>
      <w:shd w:val="clear" w:color="auto" w:fill="E1DFDD"/>
    </w:rPr>
  </w:style>
  <w:style w:type="character" w:customStyle="1" w:styleId="Mention1">
    <w:name w:val="Mention1"/>
    <w:basedOn w:val="Zadanifontodlomka"/>
    <w:uiPriority w:val="99"/>
    <w:unhideWhenUsed/>
    <w:rsid w:val="00F859F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Zadanifontodlomka"/>
    <w:rsid w:val="00170E81"/>
  </w:style>
  <w:style w:type="character" w:customStyle="1" w:styleId="markedcontent">
    <w:name w:val="markedcontent"/>
    <w:basedOn w:val="Zadanifontodlomka"/>
    <w:rsid w:val="00B145D3"/>
  </w:style>
  <w:style w:type="character" w:customStyle="1" w:styleId="UnresolvedMention2">
    <w:name w:val="Unresolved Mention2"/>
    <w:basedOn w:val="Zadanifontodlomka"/>
    <w:uiPriority w:val="99"/>
    <w:semiHidden/>
    <w:unhideWhenUsed/>
    <w:rsid w:val="00FD21BD"/>
    <w:rPr>
      <w:color w:val="605E5C"/>
      <w:shd w:val="clear" w:color="auto" w:fill="E1DFDD"/>
    </w:rPr>
  </w:style>
  <w:style w:type="character" w:customStyle="1" w:styleId="UnresolvedMention3">
    <w:name w:val="Unresolved Mention3"/>
    <w:basedOn w:val="Zadanifontodlomka"/>
    <w:uiPriority w:val="99"/>
    <w:semiHidden/>
    <w:unhideWhenUsed/>
    <w:rsid w:val="00C42E22"/>
    <w:rPr>
      <w:color w:val="605E5C"/>
      <w:shd w:val="clear" w:color="auto" w:fill="E1DFDD"/>
    </w:rPr>
  </w:style>
  <w:style w:type="paragraph" w:customStyle="1" w:styleId="Naslov11">
    <w:name w:val="Naslov 11"/>
    <w:basedOn w:val="Normal"/>
    <w:link w:val="Naslov1Char"/>
    <w:qFormat/>
    <w:rsid w:val="00632ED7"/>
    <w:pPr>
      <w:pageBreakBefore/>
      <w:ind w:left="284" w:hanging="284"/>
    </w:pPr>
    <w:rPr>
      <w:rFonts w:ascii="Arial" w:hAnsi="Arial" w:cs="Arial"/>
      <w:b/>
    </w:rPr>
  </w:style>
  <w:style w:type="paragraph" w:customStyle="1" w:styleId="Naslov21">
    <w:name w:val="Naslov 21"/>
    <w:basedOn w:val="Normal"/>
    <w:link w:val="Naslov2Char"/>
    <w:qFormat/>
    <w:rsid w:val="007A4C7C"/>
    <w:rPr>
      <w:rFonts w:ascii="Arial" w:hAnsi="Arial"/>
      <w:b/>
      <w:sz w:val="20"/>
    </w:rPr>
  </w:style>
  <w:style w:type="character" w:customStyle="1" w:styleId="Naslov1Char">
    <w:name w:val="Naslov 1 Char"/>
    <w:basedOn w:val="Zadanifontodlomka"/>
    <w:link w:val="Naslov11"/>
    <w:rsid w:val="00632ED7"/>
    <w:rPr>
      <w:rFonts w:ascii="Arial" w:hAnsi="Arial" w:cs="Arial"/>
      <w:b/>
      <w:sz w:val="24"/>
      <w:szCs w:val="24"/>
      <w:lang w:eastAsia="en-GB"/>
    </w:rPr>
  </w:style>
  <w:style w:type="paragraph" w:customStyle="1" w:styleId="Naslov31">
    <w:name w:val="Naslov 31"/>
    <w:basedOn w:val="Normal"/>
    <w:qFormat/>
    <w:rsid w:val="00595AAA"/>
    <w:pPr>
      <w:widowControl w:val="0"/>
      <w:shd w:val="clear" w:color="auto" w:fill="FFFFFF"/>
      <w:tabs>
        <w:tab w:val="left" w:pos="2299"/>
        <w:tab w:val="left" w:pos="5376"/>
        <w:tab w:val="left" w:pos="6624"/>
        <w:tab w:val="right" w:pos="8256"/>
      </w:tabs>
      <w:autoSpaceDE w:val="0"/>
      <w:spacing w:after="120"/>
    </w:pPr>
    <w:rPr>
      <w:rFonts w:ascii="Arial" w:hAnsi="Arial" w:cs="Arial"/>
      <w:b/>
      <w:bCs/>
      <w:kern w:val="20"/>
      <w:sz w:val="16"/>
      <w:szCs w:val="16"/>
    </w:rPr>
  </w:style>
  <w:style w:type="character" w:customStyle="1" w:styleId="Naslov2Char">
    <w:name w:val="Naslov 2 Char"/>
    <w:basedOn w:val="Naslov1Char"/>
    <w:link w:val="Naslov21"/>
    <w:rsid w:val="007A4C7C"/>
    <w:rPr>
      <w:rFonts w:ascii="Arial" w:hAnsi="Arial" w:cs="Arial"/>
      <w:b/>
      <w:sz w:val="24"/>
      <w:szCs w:val="24"/>
      <w:lang w:eastAsia="en-GB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632ED7"/>
    <w:pPr>
      <w:spacing w:before="120"/>
      <w:ind w:left="238"/>
    </w:pPr>
    <w:rPr>
      <w:rFonts w:ascii="Arial" w:hAnsi="Arial"/>
      <w:b/>
      <w:bCs/>
      <w:sz w:val="16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9420D2"/>
    <w:pPr>
      <w:ind w:left="238"/>
    </w:pPr>
    <w:rPr>
      <w:rFonts w:ascii="Arial" w:hAnsi="Arial"/>
      <w:sz w:val="16"/>
      <w:szCs w:val="20"/>
    </w:rPr>
  </w:style>
  <w:style w:type="paragraph" w:styleId="Sadraj4">
    <w:name w:val="toc 4"/>
    <w:basedOn w:val="Normal"/>
    <w:next w:val="Normal"/>
    <w:autoRedefine/>
    <w:unhideWhenUsed/>
    <w:rsid w:val="00A55303"/>
    <w:pPr>
      <w:ind w:left="480"/>
    </w:pPr>
    <w:rPr>
      <w:rFonts w:asciiTheme="minorHAnsi" w:hAnsiTheme="minorHAnsi"/>
      <w:sz w:val="20"/>
      <w:szCs w:val="20"/>
    </w:rPr>
  </w:style>
  <w:style w:type="paragraph" w:styleId="Sadraj5">
    <w:name w:val="toc 5"/>
    <w:basedOn w:val="Normal"/>
    <w:next w:val="Normal"/>
    <w:autoRedefine/>
    <w:unhideWhenUsed/>
    <w:rsid w:val="00A55303"/>
    <w:pPr>
      <w:ind w:left="720"/>
    </w:pPr>
    <w:rPr>
      <w:rFonts w:asciiTheme="minorHAnsi" w:hAnsiTheme="minorHAnsi"/>
      <w:sz w:val="20"/>
      <w:szCs w:val="20"/>
    </w:rPr>
  </w:style>
  <w:style w:type="paragraph" w:styleId="Sadraj7">
    <w:name w:val="toc 7"/>
    <w:basedOn w:val="Normal"/>
    <w:next w:val="Normal"/>
    <w:autoRedefine/>
    <w:unhideWhenUsed/>
    <w:rsid w:val="00A55303"/>
    <w:pPr>
      <w:ind w:left="1200"/>
    </w:pPr>
    <w:rPr>
      <w:rFonts w:asciiTheme="minorHAnsi" w:hAnsiTheme="minorHAnsi"/>
      <w:sz w:val="20"/>
      <w:szCs w:val="20"/>
    </w:rPr>
  </w:style>
  <w:style w:type="paragraph" w:styleId="Sadraj9">
    <w:name w:val="toc 9"/>
    <w:basedOn w:val="Normal"/>
    <w:next w:val="Normal"/>
    <w:autoRedefine/>
    <w:unhideWhenUsed/>
    <w:rsid w:val="00A55303"/>
    <w:pPr>
      <w:ind w:left="1680"/>
    </w:pPr>
    <w:rPr>
      <w:rFonts w:asciiTheme="minorHAnsi" w:hAnsiTheme="minorHAnsi"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A21F3C"/>
    <w:pPr>
      <w:keepNext/>
      <w:keepLines/>
      <w:pageBreakBefore w:val="0"/>
      <w:numPr>
        <w:numId w:val="0"/>
      </w:numPr>
      <w:suppressAutoHyphens w:val="0"/>
      <w:autoSpaceDE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hr-HR"/>
    </w:rPr>
  </w:style>
  <w:style w:type="character" w:customStyle="1" w:styleId="UnresolvedMention4">
    <w:name w:val="Unresolved Mention4"/>
    <w:basedOn w:val="Zadanifontodlomka"/>
    <w:uiPriority w:val="99"/>
    <w:semiHidden/>
    <w:unhideWhenUsed/>
    <w:rsid w:val="0039197A"/>
    <w:rPr>
      <w:color w:val="605E5C"/>
      <w:shd w:val="clear" w:color="auto" w:fill="E1DFDD"/>
    </w:rPr>
  </w:style>
  <w:style w:type="paragraph" w:customStyle="1" w:styleId="Standard">
    <w:name w:val="Standard"/>
    <w:rsid w:val="00D12AB1"/>
    <w:pPr>
      <w:suppressAutoHyphens/>
      <w:autoSpaceDN w:val="0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val="en-GB" w:eastAsia="zh-CN" w:bidi="hi-IN"/>
    </w:rPr>
  </w:style>
  <w:style w:type="character" w:customStyle="1" w:styleId="Tijeloteksta-uvlaka2Char1">
    <w:name w:val="Tijelo teksta - uvlaka 2 Char1"/>
    <w:aliases w:val="  uvlaka 2 Char1,uvlaka 2 Char1"/>
    <w:basedOn w:val="Zadanifontodlomka"/>
    <w:link w:val="Tijeloteksta-uvlaka2"/>
    <w:rsid w:val="00F216A5"/>
    <w:rPr>
      <w:b/>
      <w:bCs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2AE2CD7F5F448EBE57C18FFB5E57" ma:contentTypeVersion="17" ma:contentTypeDescription="Create a new document." ma:contentTypeScope="" ma:versionID="096e79715a437e553985563e87f4e8b4">
  <xsd:schema xmlns:xsd="http://www.w3.org/2001/XMLSchema" xmlns:xs="http://www.w3.org/2001/XMLSchema" xmlns:p="http://schemas.microsoft.com/office/2006/metadata/properties" xmlns:ns3="a1a5b933-4a83-47c0-807d-f93a1df0b4aa" xmlns:ns4="100d6d66-df4b-4945-9cdb-38bb66118858" targetNamespace="http://schemas.microsoft.com/office/2006/metadata/properties" ma:root="true" ma:fieldsID="1c847bcded0c127b8e7ca446b595f14b" ns3:_="" ns4:_="">
    <xsd:import namespace="a1a5b933-4a83-47c0-807d-f93a1df0b4aa"/>
    <xsd:import namespace="100d6d66-df4b-4945-9cdb-38bb66118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5b933-4a83-47c0-807d-f93a1df0b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6d66-df4b-4945-9cdb-38bb66118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0d6d66-df4b-4945-9cdb-38bb66118858">
      <UserInfo>
        <DisplayName>Antun Marki</DisplayName>
        <AccountId>51</AccountId>
        <AccountType/>
      </UserInfo>
      <UserInfo>
        <DisplayName>Željka Haramina</DisplayName>
        <AccountId>54</AccountId>
        <AccountType/>
      </UserInfo>
    </SharedWithUsers>
    <_activity xmlns="a1a5b933-4a83-47c0-807d-f93a1df0b4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C2AD-A8FF-46C7-BCF2-384A3C91E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0F3CB-0573-4CE0-9B22-77B3A295A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5b933-4a83-47c0-807d-f93a1df0b4aa"/>
    <ds:schemaRef ds:uri="100d6d66-df4b-4945-9cdb-38bb66118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52D69-9A47-4675-9E7D-ADF09A1A0854}">
  <ds:schemaRefs>
    <ds:schemaRef ds:uri="http://schemas.microsoft.com/office/2006/metadata/properties"/>
    <ds:schemaRef ds:uri="http://schemas.microsoft.com/office/infopath/2007/PartnerControls"/>
    <ds:schemaRef ds:uri="100d6d66-df4b-4945-9cdb-38bb66118858"/>
    <ds:schemaRef ds:uri="a1a5b933-4a83-47c0-807d-f93a1df0b4aa"/>
  </ds:schemaRefs>
</ds:datastoreItem>
</file>

<file path=customXml/itemProps4.xml><?xml version="1.0" encoding="utf-8"?>
<ds:datastoreItem xmlns:ds="http://schemas.openxmlformats.org/officeDocument/2006/customXml" ds:itemID="{DD5E3DD0-C41F-419D-9865-8B0CDCCA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10413</Words>
  <Characters>59358</Characters>
  <Application>Microsoft Office Word</Application>
  <DocSecurity>0</DocSecurity>
  <Lines>494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ZAGREBU</vt:lpstr>
      <vt:lpstr>SVEUČILIŠTE U ZAGREBU</vt:lpstr>
    </vt:vector>
  </TitlesOfParts>
  <Company>Hewlett-Packard</Company>
  <LinksUpToDate>false</LinksUpToDate>
  <CharactersWithSpaces>69632</CharactersWithSpaces>
  <SharedDoc>false</SharedDoc>
  <HLinks>
    <vt:vector size="408" baseType="variant">
      <vt:variant>
        <vt:i4>2818174</vt:i4>
      </vt:variant>
      <vt:variant>
        <vt:i4>396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3407994</vt:i4>
      </vt:variant>
      <vt:variant>
        <vt:i4>393</vt:i4>
      </vt:variant>
      <vt:variant>
        <vt:i4>0</vt:i4>
      </vt:variant>
      <vt:variant>
        <vt:i4>5</vt:i4>
      </vt:variant>
      <vt:variant>
        <vt:lpwstr>https://www.pmf.unizg.hr/images/50022658/Pravilnik_o_stegovnoj_odgovornosti_studenata_PMF-a_Sveucilista_u_Zagrebu_(procisceni_tekst).pdf</vt:lpwstr>
      </vt:variant>
      <vt:variant>
        <vt:lpwstr/>
      </vt:variant>
      <vt:variant>
        <vt:i4>7208995</vt:i4>
      </vt:variant>
      <vt:variant>
        <vt:i4>390</vt:i4>
      </vt:variant>
      <vt:variant>
        <vt:i4>0</vt:i4>
      </vt:variant>
      <vt:variant>
        <vt:i4>5</vt:i4>
      </vt:variant>
      <vt:variant>
        <vt:lpwstr>https://www.pmf.unizg.hr/_download/repository/Pravilnik_o_preddiplomskim_i_diplomskim_studijima_na_Prirodoslovno-matematickom_fakultetu_Sveucilista_u_Zagrebu_%28procisceni_tekst%29.pdf</vt:lpwstr>
      </vt:variant>
      <vt:variant>
        <vt:lpwstr/>
      </vt:variant>
      <vt:variant>
        <vt:i4>7602228</vt:i4>
      </vt:variant>
      <vt:variant>
        <vt:i4>387</vt:i4>
      </vt:variant>
      <vt:variant>
        <vt:i4>0</vt:i4>
      </vt:variant>
      <vt:variant>
        <vt:i4>5</vt:i4>
      </vt:variant>
      <vt:variant>
        <vt:lpwstr>http://www.unizg.hr/fileadmin/rektorat/Studiji_studiranje/Odluke_natjecaji_pravilnici_akti/Pravilnik_o_studiranju.pdf</vt:lpwstr>
      </vt:variant>
      <vt:variant>
        <vt:lpwstr/>
      </vt:variant>
      <vt:variant>
        <vt:i4>1245238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_Toc76931697</vt:lpwstr>
      </vt:variant>
      <vt:variant>
        <vt:i4>1179702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_Toc76931696</vt:lpwstr>
      </vt:variant>
      <vt:variant>
        <vt:i4>1114166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_Toc76931695</vt:lpwstr>
      </vt:variant>
      <vt:variant>
        <vt:i4>1048630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_Toc76931694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_Toc76931693</vt:lpwstr>
      </vt:variant>
      <vt:variant>
        <vt:i4>1441846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_Toc76931692</vt:lpwstr>
      </vt:variant>
      <vt:variant>
        <vt:i4>1376310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_Toc76931691</vt:lpwstr>
      </vt:variant>
      <vt:variant>
        <vt:i4>1310774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_Toc76931690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_Toc76931689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_Toc76931688</vt:lpwstr>
      </vt:variant>
      <vt:variant>
        <vt:i4>1245239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_Toc76931687</vt:lpwstr>
      </vt:variant>
      <vt:variant>
        <vt:i4>1179703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_Toc76931686</vt:lpwstr>
      </vt:variant>
      <vt:variant>
        <vt:i4>1114167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_Toc76931685</vt:lpwstr>
      </vt:variant>
      <vt:variant>
        <vt:i4>1048631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_Toc76931684</vt:lpwstr>
      </vt:variant>
      <vt:variant>
        <vt:i4>1507383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_Toc76931683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_Toc76931682</vt:lpwstr>
      </vt:variant>
      <vt:variant>
        <vt:i4>1376311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_Toc76931681</vt:lpwstr>
      </vt:variant>
      <vt:variant>
        <vt:i4>1310775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_Toc76931680</vt:lpwstr>
      </vt:variant>
      <vt:variant>
        <vt:i4>1900600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_Toc76931679</vt:lpwstr>
      </vt:variant>
      <vt:variant>
        <vt:i4>1835064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_Toc76931678</vt:lpwstr>
      </vt:variant>
      <vt:variant>
        <vt:i4>1245240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_Toc76931677</vt:lpwstr>
      </vt:variant>
      <vt:variant>
        <vt:i4>1179704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_Toc76931676</vt:lpwstr>
      </vt:variant>
      <vt:variant>
        <vt:i4>1114168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_Toc76931675</vt:lpwstr>
      </vt:variant>
      <vt:variant>
        <vt:i4>1048632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_Toc76931674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_Toc76931673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_Toc76931672</vt:lpwstr>
      </vt:variant>
      <vt:variant>
        <vt:i4>1376312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_Toc76931671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_Toc76931670</vt:lpwstr>
      </vt:variant>
      <vt:variant>
        <vt:i4>1900601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_Toc76931669</vt:lpwstr>
      </vt:variant>
      <vt:variant>
        <vt:i4>1835065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_Toc76931668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_Toc76931667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_Toc76931666</vt:lpwstr>
      </vt:variant>
      <vt:variant>
        <vt:i4>1114169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_Toc76931665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_Toc76931664</vt:lpwstr>
      </vt:variant>
      <vt:variant>
        <vt:i4>1507385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_Toc76931663</vt:lpwstr>
      </vt:variant>
      <vt:variant>
        <vt:i4>1441849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_Toc76931662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_Toc76931661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_Toc76931660</vt:lpwstr>
      </vt:variant>
      <vt:variant>
        <vt:i4>1900602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_Toc76931659</vt:lpwstr>
      </vt:variant>
      <vt:variant>
        <vt:i4>1835066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_Toc76931658</vt:lpwstr>
      </vt:variant>
      <vt:variant>
        <vt:i4>1245242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_Toc76931657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_Toc76931656</vt:lpwstr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_Toc76931655</vt:lpwstr>
      </vt:variant>
      <vt:variant>
        <vt:i4>1048634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_Toc76931654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_Toc76931653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_Toc76931652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_Toc76931651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_Toc76931650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_Toc76931649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_Toc76931648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_Toc76931647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_Toc76931646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_Toc76931645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_Toc76931644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_Toc76931643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_Toc76931642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_Toc76931641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_Toc76931640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_Toc76931639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_Toc76931638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_Toc76931637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_Toc76931636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_Toc76931635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_Toc76931634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Marina</dc:creator>
  <cp:keywords/>
  <cp:lastModifiedBy>Korisnik</cp:lastModifiedBy>
  <cp:revision>2</cp:revision>
  <cp:lastPrinted>2025-06-02T09:57:00Z</cp:lastPrinted>
  <dcterms:created xsi:type="dcterms:W3CDTF">2025-10-02T07:12:00Z</dcterms:created>
  <dcterms:modified xsi:type="dcterms:W3CDTF">2025-10-02T07:12:00Z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0x01010041942AE2CD7F5F448EBE57C18FFB5E57</vt:lpwstr>
  </property>
  <property fmtid="{D5CDD505-2E9C-101B-9397-08002B2CF9AE}" pid="3" name="GrammarlyDocumentId">
    <vt:lpwstr>9023246e16ef7cd72c8249a78c13ab92dce62b140256d55cf58bd34d9674c181</vt:lpwstr>
  </property>
</Properties>
</file>